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8B" w:rsidRDefault="0097258B" w:rsidP="000552FC">
      <w:pPr>
        <w:spacing w:after="0"/>
        <w:jc w:val="center"/>
        <w:rPr>
          <w:b/>
          <w:bCs/>
          <w:caps/>
          <w:color w:val="171717"/>
          <w:sz w:val="18"/>
          <w:szCs w:val="18"/>
        </w:rPr>
      </w:pPr>
    </w:p>
    <w:p w:rsidR="000552FC" w:rsidRPr="00A4457D" w:rsidRDefault="000552FC" w:rsidP="000552FC">
      <w:pPr>
        <w:spacing w:after="0"/>
        <w:jc w:val="center"/>
        <w:rPr>
          <w:b/>
          <w:caps/>
          <w:color w:val="171717"/>
          <w:sz w:val="18"/>
          <w:szCs w:val="18"/>
          <w:shd w:val="clear" w:color="auto" w:fill="FFFF00"/>
        </w:rPr>
      </w:pPr>
      <w:r w:rsidRPr="00A4457D">
        <w:rPr>
          <w:b/>
          <w:bCs/>
          <w:caps/>
          <w:color w:val="171717"/>
          <w:sz w:val="18"/>
          <w:szCs w:val="18"/>
        </w:rPr>
        <w:t>контракт</w:t>
      </w:r>
      <w:r w:rsidR="00422E78" w:rsidRPr="00A4457D">
        <w:rPr>
          <w:b/>
          <w:bCs/>
          <w:caps/>
          <w:color w:val="171717"/>
          <w:sz w:val="18"/>
          <w:szCs w:val="18"/>
        </w:rPr>
        <w:t xml:space="preserve"> № </w:t>
      </w:r>
      <w:r w:rsidR="004B3B17">
        <w:rPr>
          <w:b/>
          <w:bCs/>
          <w:caps/>
          <w:color w:val="171717"/>
          <w:sz w:val="18"/>
          <w:szCs w:val="18"/>
        </w:rPr>
        <w:t>10/25</w:t>
      </w:r>
    </w:p>
    <w:p w:rsidR="000552FC" w:rsidRPr="00A4457D" w:rsidRDefault="000552FC" w:rsidP="00CA4EF5">
      <w:pPr>
        <w:spacing w:after="0"/>
        <w:jc w:val="center"/>
        <w:rPr>
          <w:caps/>
          <w:color w:val="FF0000"/>
          <w:sz w:val="18"/>
          <w:szCs w:val="18"/>
        </w:rPr>
      </w:pPr>
      <w:r w:rsidRPr="00A4457D">
        <w:rPr>
          <w:b/>
          <w:caps/>
          <w:color w:val="171717"/>
          <w:sz w:val="18"/>
          <w:szCs w:val="18"/>
        </w:rPr>
        <w:t>на оказание услуг</w:t>
      </w:r>
      <w:r w:rsidR="003C157F" w:rsidRPr="00A4457D">
        <w:rPr>
          <w:b/>
          <w:caps/>
          <w:color w:val="171717"/>
          <w:sz w:val="18"/>
          <w:szCs w:val="18"/>
        </w:rPr>
        <w:t xml:space="preserve"> </w:t>
      </w:r>
      <w:r w:rsidRPr="00035DFA">
        <w:rPr>
          <w:b/>
          <w:caps/>
          <w:color w:val="171717"/>
          <w:sz w:val="18"/>
          <w:szCs w:val="18"/>
        </w:rPr>
        <w:t xml:space="preserve">по организации </w:t>
      </w:r>
      <w:r w:rsidR="00EC5753" w:rsidRPr="00035DFA">
        <w:rPr>
          <w:b/>
          <w:caps/>
          <w:color w:val="171717"/>
          <w:sz w:val="18"/>
          <w:szCs w:val="18"/>
        </w:rPr>
        <w:t xml:space="preserve">горячего </w:t>
      </w:r>
      <w:r w:rsidRPr="00035DFA">
        <w:rPr>
          <w:b/>
          <w:caps/>
          <w:color w:val="171717"/>
          <w:sz w:val="18"/>
          <w:szCs w:val="18"/>
        </w:rPr>
        <w:t>питания обучающихся НА БАЗЕ муниципальных образовательных УЧРЕЖДЕНИЙ</w:t>
      </w:r>
      <w:r w:rsidR="00EC5753" w:rsidRPr="00035DFA">
        <w:rPr>
          <w:b/>
          <w:caps/>
          <w:color w:val="171717"/>
          <w:sz w:val="18"/>
          <w:szCs w:val="18"/>
        </w:rPr>
        <w:t xml:space="preserve"> Городищенского района Волгоградской</w:t>
      </w:r>
      <w:r w:rsidR="00EC5753" w:rsidRPr="00E73A79">
        <w:rPr>
          <w:b/>
          <w:caps/>
          <w:color w:val="171717"/>
          <w:sz w:val="18"/>
          <w:szCs w:val="18"/>
        </w:rPr>
        <w:t xml:space="preserve"> области</w:t>
      </w:r>
      <w:r w:rsidR="00EC5753">
        <w:rPr>
          <w:b/>
          <w:caps/>
          <w:color w:val="171717"/>
          <w:sz w:val="18"/>
          <w:szCs w:val="18"/>
        </w:rPr>
        <w:t xml:space="preserve"> в</w:t>
      </w:r>
      <w:r w:rsidRPr="00A4457D">
        <w:rPr>
          <w:b/>
          <w:caps/>
          <w:color w:val="171717"/>
          <w:sz w:val="18"/>
          <w:szCs w:val="18"/>
        </w:rPr>
        <w:t xml:space="preserve"> 202</w:t>
      </w:r>
      <w:r w:rsidR="00713CB8">
        <w:rPr>
          <w:b/>
          <w:caps/>
          <w:color w:val="171717"/>
          <w:sz w:val="18"/>
          <w:szCs w:val="18"/>
        </w:rPr>
        <w:t>5</w:t>
      </w:r>
      <w:r w:rsidR="003C157F" w:rsidRPr="00A4457D">
        <w:rPr>
          <w:b/>
          <w:caps/>
          <w:color w:val="171717"/>
          <w:sz w:val="18"/>
          <w:szCs w:val="18"/>
        </w:rPr>
        <w:t xml:space="preserve"> год</w:t>
      </w:r>
      <w:r w:rsidR="00EC5753">
        <w:rPr>
          <w:b/>
          <w:caps/>
          <w:color w:val="171717"/>
          <w:sz w:val="18"/>
          <w:szCs w:val="18"/>
        </w:rPr>
        <w:t>у</w:t>
      </w:r>
    </w:p>
    <w:p w:rsidR="000552FC" w:rsidRPr="00A4457D" w:rsidRDefault="000552FC" w:rsidP="000552FC">
      <w:pPr>
        <w:spacing w:after="0"/>
        <w:ind w:left="567"/>
        <w:rPr>
          <w:color w:val="171717"/>
          <w:sz w:val="18"/>
          <w:szCs w:val="18"/>
        </w:rPr>
      </w:pPr>
    </w:p>
    <w:p w:rsidR="00B32B13" w:rsidRDefault="00B32B13" w:rsidP="000552FC">
      <w:pPr>
        <w:spacing w:after="0"/>
        <w:rPr>
          <w:sz w:val="18"/>
          <w:szCs w:val="18"/>
        </w:rPr>
      </w:pPr>
      <w:r>
        <w:rPr>
          <w:sz w:val="18"/>
          <w:szCs w:val="18"/>
        </w:rPr>
        <w:t>Волгоградская обл.</w:t>
      </w:r>
    </w:p>
    <w:p w:rsidR="000552FC" w:rsidRPr="00A4457D" w:rsidRDefault="00E529B6" w:rsidP="000552FC">
      <w:pPr>
        <w:spacing w:after="0"/>
        <w:rPr>
          <w:sz w:val="18"/>
          <w:szCs w:val="18"/>
        </w:rPr>
      </w:pPr>
      <w:r>
        <w:rPr>
          <w:sz w:val="18"/>
          <w:szCs w:val="18"/>
        </w:rPr>
        <w:t>п</w:t>
      </w:r>
      <w:proofErr w:type="gramStart"/>
      <w:r>
        <w:rPr>
          <w:sz w:val="18"/>
          <w:szCs w:val="18"/>
        </w:rPr>
        <w:t>.Н</w:t>
      </w:r>
      <w:proofErr w:type="gramEnd"/>
      <w:r>
        <w:rPr>
          <w:sz w:val="18"/>
          <w:szCs w:val="18"/>
        </w:rPr>
        <w:t>овая Надежда</w:t>
      </w:r>
      <w:r w:rsidR="0017365C">
        <w:rPr>
          <w:sz w:val="18"/>
          <w:szCs w:val="18"/>
        </w:rPr>
        <w:tab/>
      </w:r>
      <w:r w:rsidR="0017365C">
        <w:rPr>
          <w:sz w:val="18"/>
          <w:szCs w:val="18"/>
        </w:rPr>
        <w:tab/>
      </w:r>
      <w:r w:rsidR="0017365C">
        <w:rPr>
          <w:sz w:val="18"/>
          <w:szCs w:val="18"/>
        </w:rPr>
        <w:tab/>
      </w:r>
      <w:r w:rsidR="0017365C">
        <w:rPr>
          <w:sz w:val="18"/>
          <w:szCs w:val="18"/>
        </w:rPr>
        <w:tab/>
      </w:r>
      <w:r w:rsidR="0017365C">
        <w:rPr>
          <w:sz w:val="18"/>
          <w:szCs w:val="18"/>
        </w:rPr>
        <w:tab/>
      </w:r>
      <w:r w:rsidR="00656678" w:rsidRPr="00A4457D">
        <w:rPr>
          <w:sz w:val="18"/>
          <w:szCs w:val="18"/>
        </w:rPr>
        <w:tab/>
      </w:r>
      <w:r w:rsidR="00656678" w:rsidRPr="00A4457D">
        <w:rPr>
          <w:sz w:val="18"/>
          <w:szCs w:val="18"/>
        </w:rPr>
        <w:tab/>
        <w:t xml:space="preserve">     </w:t>
      </w:r>
      <w:r w:rsidR="001604BD" w:rsidRPr="00A4457D">
        <w:rPr>
          <w:sz w:val="18"/>
          <w:szCs w:val="18"/>
        </w:rPr>
        <w:tab/>
      </w:r>
      <w:r w:rsidR="001604BD" w:rsidRPr="00A4457D">
        <w:rPr>
          <w:sz w:val="18"/>
          <w:szCs w:val="18"/>
        </w:rPr>
        <w:tab/>
      </w:r>
      <w:r w:rsidR="001604BD" w:rsidRPr="00A4457D">
        <w:rPr>
          <w:sz w:val="18"/>
          <w:szCs w:val="18"/>
        </w:rPr>
        <w:tab/>
        <w:t xml:space="preserve"> </w:t>
      </w:r>
      <w:r w:rsidR="00795E39" w:rsidRPr="00A4457D">
        <w:rPr>
          <w:sz w:val="18"/>
          <w:szCs w:val="18"/>
        </w:rPr>
        <w:t xml:space="preserve"> </w:t>
      </w:r>
      <w:r w:rsidR="001604BD" w:rsidRPr="00A4457D">
        <w:rPr>
          <w:sz w:val="18"/>
          <w:szCs w:val="18"/>
        </w:rPr>
        <w:t xml:space="preserve"> </w:t>
      </w:r>
      <w:r w:rsidR="001604BD" w:rsidRPr="00A4457D">
        <w:rPr>
          <w:b/>
          <w:sz w:val="18"/>
          <w:szCs w:val="18"/>
        </w:rPr>
        <w:t>«____»</w:t>
      </w:r>
      <w:r w:rsidR="0008402A" w:rsidRPr="00A4457D">
        <w:rPr>
          <w:b/>
          <w:sz w:val="18"/>
          <w:szCs w:val="18"/>
        </w:rPr>
        <w:t xml:space="preserve"> ________ </w:t>
      </w:r>
      <w:r w:rsidR="000552FC" w:rsidRPr="00A4457D">
        <w:rPr>
          <w:b/>
          <w:sz w:val="18"/>
          <w:szCs w:val="18"/>
        </w:rPr>
        <w:t>20</w:t>
      </w:r>
      <w:r w:rsidR="00237B43">
        <w:rPr>
          <w:b/>
          <w:sz w:val="18"/>
          <w:szCs w:val="18"/>
        </w:rPr>
        <w:t>__</w:t>
      </w:r>
      <w:r w:rsidR="000552FC" w:rsidRPr="00A4457D">
        <w:rPr>
          <w:b/>
          <w:sz w:val="18"/>
          <w:szCs w:val="18"/>
        </w:rPr>
        <w:t xml:space="preserve"> г.</w:t>
      </w:r>
    </w:p>
    <w:p w:rsidR="000552FC" w:rsidRPr="00A4457D" w:rsidRDefault="000552FC" w:rsidP="000552FC">
      <w:pPr>
        <w:spacing w:after="0"/>
        <w:rPr>
          <w:sz w:val="18"/>
          <w:szCs w:val="18"/>
        </w:rPr>
      </w:pPr>
    </w:p>
    <w:p w:rsidR="00705540" w:rsidRPr="00A4457D" w:rsidRDefault="00BE5250" w:rsidP="00705540">
      <w:pPr>
        <w:spacing w:after="0"/>
        <w:rPr>
          <w:sz w:val="18"/>
          <w:szCs w:val="18"/>
        </w:rPr>
      </w:pPr>
      <w:proofErr w:type="gramStart"/>
      <w:r w:rsidRPr="00841057">
        <w:rPr>
          <w:b/>
          <w:sz w:val="18"/>
          <w:szCs w:val="18"/>
        </w:rPr>
        <w:t xml:space="preserve">Муниципальное бюджетное </w:t>
      </w:r>
      <w:r w:rsidR="00E529B6">
        <w:rPr>
          <w:b/>
          <w:sz w:val="18"/>
          <w:szCs w:val="18"/>
        </w:rPr>
        <w:t>дошкольное образовательное учреждение «Новонадеждинский детский сад «Березка»</w:t>
      </w:r>
      <w:r w:rsidR="00A02DD5">
        <w:rPr>
          <w:b/>
          <w:sz w:val="18"/>
          <w:szCs w:val="18"/>
        </w:rPr>
        <w:t>»</w:t>
      </w:r>
      <w:r w:rsidR="00E529B6">
        <w:rPr>
          <w:b/>
          <w:sz w:val="18"/>
          <w:szCs w:val="18"/>
        </w:rPr>
        <w:t xml:space="preserve"> (МБДОУ ННДС «Березка»</w:t>
      </w:r>
      <w:r w:rsidRPr="00841057">
        <w:rPr>
          <w:b/>
          <w:sz w:val="18"/>
          <w:szCs w:val="18"/>
        </w:rPr>
        <w:t>)</w:t>
      </w:r>
      <w:r w:rsidR="00705540" w:rsidRPr="00A4457D">
        <w:rPr>
          <w:sz w:val="18"/>
          <w:szCs w:val="18"/>
        </w:rPr>
        <w:t xml:space="preserve">, именуемое в дальнейшем «Заказчик», в лице </w:t>
      </w:r>
      <w:r w:rsidR="00E529B6">
        <w:rPr>
          <w:sz w:val="18"/>
          <w:szCs w:val="18"/>
        </w:rPr>
        <w:t>заведующего Шершневой Елены Васильевны</w:t>
      </w:r>
      <w:r w:rsidR="00705540" w:rsidRPr="00A4457D">
        <w:rPr>
          <w:sz w:val="18"/>
          <w:szCs w:val="18"/>
        </w:rPr>
        <w:t xml:space="preserve">,  действующего на основании Устава, с одной стороны, </w:t>
      </w:r>
      <w:r w:rsidR="00375C58" w:rsidRPr="00A4457D">
        <w:rPr>
          <w:sz w:val="18"/>
          <w:szCs w:val="18"/>
        </w:rPr>
        <w:t xml:space="preserve">и </w:t>
      </w:r>
      <w:r w:rsidR="00375C58" w:rsidRPr="00105759">
        <w:rPr>
          <w:sz w:val="18"/>
          <w:szCs w:val="18"/>
        </w:rPr>
        <w:t>ОБЩЕСТВО С ОГРАНИЧЕННОЙ ОТВЕТСТВЕННОСТЬЮ  "СЛАВИА"</w:t>
      </w:r>
      <w:r w:rsidR="00375C58" w:rsidRPr="00A4457D">
        <w:rPr>
          <w:sz w:val="18"/>
          <w:szCs w:val="18"/>
        </w:rPr>
        <w:t xml:space="preserve">, именуемое в дальнейшем </w:t>
      </w:r>
      <w:r w:rsidR="00375C58" w:rsidRPr="002B498C">
        <w:rPr>
          <w:sz w:val="18"/>
          <w:szCs w:val="18"/>
        </w:rPr>
        <w:t>«Исполнитель»</w:t>
      </w:r>
      <w:r w:rsidR="00375C58" w:rsidRPr="00A4457D">
        <w:rPr>
          <w:sz w:val="18"/>
          <w:szCs w:val="18"/>
        </w:rPr>
        <w:t xml:space="preserve">, в лице </w:t>
      </w:r>
      <w:r w:rsidR="00375C58" w:rsidRPr="00667C38">
        <w:rPr>
          <w:sz w:val="18"/>
          <w:szCs w:val="18"/>
        </w:rPr>
        <w:t xml:space="preserve">директора </w:t>
      </w:r>
      <w:proofErr w:type="spellStart"/>
      <w:r w:rsidR="00375C58" w:rsidRPr="00667C38">
        <w:rPr>
          <w:sz w:val="18"/>
          <w:szCs w:val="18"/>
        </w:rPr>
        <w:t>Озроковой</w:t>
      </w:r>
      <w:proofErr w:type="spellEnd"/>
      <w:r w:rsidR="00375C58" w:rsidRPr="00667C38">
        <w:rPr>
          <w:sz w:val="18"/>
          <w:szCs w:val="18"/>
        </w:rPr>
        <w:t xml:space="preserve"> Юлии Мухамедовны</w:t>
      </w:r>
      <w:r w:rsidR="00375C58" w:rsidRPr="00934187">
        <w:rPr>
          <w:sz w:val="18"/>
          <w:szCs w:val="18"/>
        </w:rPr>
        <w:t xml:space="preserve">, действующего на основании </w:t>
      </w:r>
      <w:r w:rsidR="00375C58">
        <w:rPr>
          <w:sz w:val="18"/>
          <w:szCs w:val="18"/>
        </w:rPr>
        <w:t>Устава</w:t>
      </w:r>
      <w:r w:rsidR="00705540" w:rsidRPr="00A4457D">
        <w:rPr>
          <w:sz w:val="18"/>
          <w:szCs w:val="18"/>
        </w:rPr>
        <w:t xml:space="preserve">, с другой стороны, в дальнейшем при совместном упоминании, именуемые как </w:t>
      </w:r>
      <w:r w:rsidR="00705540" w:rsidRPr="00A4457D">
        <w:rPr>
          <w:b/>
          <w:sz w:val="18"/>
          <w:szCs w:val="18"/>
        </w:rPr>
        <w:t>«Стороны</w:t>
      </w:r>
      <w:proofErr w:type="gramEnd"/>
      <w:r w:rsidR="00705540" w:rsidRPr="00A4457D">
        <w:rPr>
          <w:b/>
          <w:sz w:val="18"/>
          <w:szCs w:val="18"/>
        </w:rPr>
        <w:t>»</w:t>
      </w:r>
      <w:r w:rsidR="00705540" w:rsidRPr="00A4457D">
        <w:rPr>
          <w:sz w:val="18"/>
          <w:szCs w:val="18"/>
        </w:rPr>
        <w:t>, заключили настоящий контракт (далее – Контракт) о нижеследующем:</w:t>
      </w:r>
    </w:p>
    <w:p w:rsidR="00422E78" w:rsidRPr="00A4457D" w:rsidRDefault="00422E78" w:rsidP="00422E78">
      <w:pPr>
        <w:spacing w:after="0"/>
        <w:rPr>
          <w:sz w:val="18"/>
          <w:szCs w:val="18"/>
        </w:rPr>
      </w:pPr>
    </w:p>
    <w:p w:rsidR="00422E78" w:rsidRPr="00A4457D" w:rsidRDefault="00422E78" w:rsidP="00422E78">
      <w:pPr>
        <w:spacing w:after="0"/>
        <w:jc w:val="center"/>
        <w:rPr>
          <w:b/>
          <w:sz w:val="18"/>
          <w:szCs w:val="18"/>
        </w:rPr>
      </w:pPr>
      <w:r w:rsidRPr="00A4457D">
        <w:rPr>
          <w:b/>
          <w:sz w:val="18"/>
          <w:szCs w:val="18"/>
        </w:rPr>
        <w:t>1. ПРЕДМЕТ КОНТРАКТА</w:t>
      </w:r>
    </w:p>
    <w:p w:rsidR="00375C58" w:rsidRPr="00DA2EDD" w:rsidRDefault="00422E78" w:rsidP="00375C58">
      <w:pPr>
        <w:spacing w:after="0"/>
        <w:ind w:firstLine="567"/>
        <w:rPr>
          <w:sz w:val="18"/>
          <w:szCs w:val="18"/>
        </w:rPr>
      </w:pPr>
      <w:r w:rsidRPr="00A4457D">
        <w:rPr>
          <w:sz w:val="18"/>
          <w:szCs w:val="18"/>
        </w:rPr>
        <w:t xml:space="preserve">1.1.   </w:t>
      </w:r>
      <w:proofErr w:type="gramStart"/>
      <w:r w:rsidRPr="00A4457D">
        <w:rPr>
          <w:sz w:val="18"/>
          <w:szCs w:val="18"/>
        </w:rPr>
        <w:t xml:space="preserve">Настоящий Контракт заключен на основании </w:t>
      </w:r>
      <w:r w:rsidR="00375C58">
        <w:rPr>
          <w:sz w:val="18"/>
          <w:szCs w:val="18"/>
        </w:rPr>
        <w:t>п. 25 ч.1 статьи 93</w:t>
      </w:r>
      <w:r w:rsidR="00375C58" w:rsidRPr="00A4457D">
        <w:rPr>
          <w:sz w:val="18"/>
          <w:szCs w:val="18"/>
        </w:rPr>
        <w:t xml:space="preserve"> Федерального закона </w:t>
      </w:r>
      <w:r w:rsidRPr="00A4457D">
        <w:rPr>
          <w:sz w:val="18"/>
          <w:szCs w:val="18"/>
        </w:rPr>
        <w:t xml:space="preserve">от 05.04.2013 № 44-ФЗ «О контрактной системе в сфере закупок товаров, работ </w:t>
      </w:r>
      <w:r w:rsidRPr="00560A35">
        <w:rPr>
          <w:sz w:val="18"/>
          <w:szCs w:val="18"/>
        </w:rPr>
        <w:t>услуг для обеспечения государственных и муниципальных нужд» (далее – Федеральный закон № 44-ФЗ),</w:t>
      </w:r>
      <w:r w:rsidR="001604BD" w:rsidRPr="00560A35">
        <w:rPr>
          <w:sz w:val="18"/>
          <w:szCs w:val="18"/>
        </w:rPr>
        <w:t xml:space="preserve"> протокола</w:t>
      </w:r>
      <w:r w:rsidR="003C157F" w:rsidRPr="00560A35">
        <w:rPr>
          <w:sz w:val="18"/>
          <w:szCs w:val="18"/>
        </w:rPr>
        <w:t xml:space="preserve"> </w:t>
      </w:r>
      <w:r w:rsidR="00375C58" w:rsidRPr="00DA2EDD">
        <w:rPr>
          <w:sz w:val="18"/>
          <w:szCs w:val="18"/>
        </w:rPr>
        <w:t xml:space="preserve"> </w:t>
      </w:r>
      <w:r w:rsidR="00375C58">
        <w:rPr>
          <w:rFonts w:eastAsia="Calibri"/>
          <w:sz w:val="18"/>
          <w:szCs w:val="18"/>
        </w:rPr>
        <w:t>п</w:t>
      </w:r>
      <w:r w:rsidR="00375C58" w:rsidRPr="00934187">
        <w:rPr>
          <w:rFonts w:eastAsia="Calibri"/>
          <w:sz w:val="18"/>
          <w:szCs w:val="18"/>
        </w:rPr>
        <w:t>одведения итогов определения поставщика (подрядчика, исполнителя)</w:t>
      </w:r>
      <w:r w:rsidR="00375C58">
        <w:rPr>
          <w:rFonts w:eastAsia="Calibri"/>
          <w:sz w:val="18"/>
          <w:szCs w:val="18"/>
        </w:rPr>
        <w:t xml:space="preserve"> </w:t>
      </w:r>
      <w:r w:rsidR="00375C58" w:rsidRPr="00934187">
        <w:rPr>
          <w:rFonts w:eastAsia="Calibri"/>
          <w:sz w:val="18"/>
          <w:szCs w:val="18"/>
        </w:rPr>
        <w:t>от</w:t>
      </w:r>
      <w:r w:rsidR="00375C58">
        <w:rPr>
          <w:rFonts w:eastAsia="Calibri"/>
          <w:sz w:val="18"/>
          <w:szCs w:val="18"/>
        </w:rPr>
        <w:t xml:space="preserve"> 18.12.2024 г.</w:t>
      </w:r>
      <w:r w:rsidR="00375C58" w:rsidRPr="00934187">
        <w:rPr>
          <w:rFonts w:eastAsia="Calibri"/>
          <w:sz w:val="18"/>
          <w:szCs w:val="18"/>
        </w:rPr>
        <w:t xml:space="preserve"> № </w:t>
      </w:r>
      <w:r w:rsidR="00375C58" w:rsidRPr="00105759">
        <w:rPr>
          <w:bCs/>
          <w:sz w:val="18"/>
          <w:szCs w:val="18"/>
        </w:rPr>
        <w:t>10236СЭК</w:t>
      </w:r>
      <w:r w:rsidR="00375C58" w:rsidRPr="00DA2EDD">
        <w:rPr>
          <w:sz w:val="18"/>
          <w:szCs w:val="18"/>
        </w:rPr>
        <w:t xml:space="preserve"> в соответствии с положениями Федерального закона № 44-ФЗ.</w:t>
      </w:r>
      <w:proofErr w:type="gramEnd"/>
    </w:p>
    <w:p w:rsidR="00375C58" w:rsidRPr="00375C58" w:rsidRDefault="000552FC" w:rsidP="000552FC">
      <w:pPr>
        <w:spacing w:after="0"/>
        <w:ind w:firstLine="567"/>
        <w:rPr>
          <w:b/>
          <w:sz w:val="18"/>
          <w:szCs w:val="18"/>
        </w:rPr>
      </w:pPr>
      <w:r w:rsidRPr="00560A35">
        <w:rPr>
          <w:b/>
          <w:sz w:val="18"/>
          <w:szCs w:val="18"/>
        </w:rPr>
        <w:t xml:space="preserve">Идентификационный код закупки: </w:t>
      </w:r>
      <w:r w:rsidR="00375C58" w:rsidRPr="00375C58">
        <w:rPr>
          <w:b/>
          <w:sz w:val="18"/>
          <w:szCs w:val="18"/>
        </w:rPr>
        <w:t>243340330017934030100100080015629244</w:t>
      </w:r>
    </w:p>
    <w:p w:rsidR="000552FC" w:rsidRPr="00A4457D" w:rsidRDefault="000552FC" w:rsidP="000552FC">
      <w:pPr>
        <w:spacing w:after="0"/>
        <w:ind w:firstLine="567"/>
        <w:rPr>
          <w:sz w:val="18"/>
          <w:szCs w:val="18"/>
        </w:rPr>
      </w:pPr>
      <w:r w:rsidRPr="00560A35">
        <w:rPr>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w:t>
      </w:r>
      <w:r w:rsidRPr="00A4457D">
        <w:rPr>
          <w:sz w:val="18"/>
          <w:szCs w:val="18"/>
        </w:rPr>
        <w:t xml:space="preserve"> и Волгоградской области, муниципальных правовых актов, действующих на момент его заключения.</w:t>
      </w:r>
    </w:p>
    <w:p w:rsidR="000552FC" w:rsidRPr="00560A35" w:rsidRDefault="000552FC" w:rsidP="00F006E2">
      <w:pPr>
        <w:spacing w:after="0"/>
        <w:ind w:firstLine="567"/>
        <w:rPr>
          <w:sz w:val="18"/>
          <w:szCs w:val="18"/>
        </w:rPr>
      </w:pPr>
      <w:r w:rsidRPr="00A4457D">
        <w:rPr>
          <w:sz w:val="18"/>
          <w:szCs w:val="18"/>
        </w:rPr>
        <w:t>1.3.  В соответствии с настоящим Контрактом Заказчик поручает, а Исполнитель принимает на себя обязательства по</w:t>
      </w:r>
      <w:r w:rsidR="009E562D" w:rsidRPr="00A4457D">
        <w:rPr>
          <w:b/>
          <w:sz w:val="18"/>
          <w:szCs w:val="18"/>
        </w:rPr>
        <w:t xml:space="preserve"> </w:t>
      </w:r>
      <w:r w:rsidR="00705540" w:rsidRPr="00A4457D">
        <w:rPr>
          <w:b/>
          <w:sz w:val="18"/>
          <w:szCs w:val="18"/>
        </w:rPr>
        <w:t xml:space="preserve">оказанию </w:t>
      </w:r>
      <w:r w:rsidR="00705540" w:rsidRPr="00560A35">
        <w:rPr>
          <w:b/>
          <w:sz w:val="18"/>
          <w:szCs w:val="18"/>
        </w:rPr>
        <w:t xml:space="preserve">услуг по организации </w:t>
      </w:r>
      <w:r w:rsidR="00421717" w:rsidRPr="00560A35">
        <w:rPr>
          <w:b/>
          <w:sz w:val="18"/>
          <w:szCs w:val="18"/>
        </w:rPr>
        <w:t xml:space="preserve">горячего </w:t>
      </w:r>
      <w:r w:rsidR="00705540" w:rsidRPr="00560A35">
        <w:rPr>
          <w:b/>
          <w:sz w:val="18"/>
          <w:szCs w:val="18"/>
        </w:rPr>
        <w:t xml:space="preserve">питания обучающихся на базе муниципального </w:t>
      </w:r>
      <w:r w:rsidR="00E529B6" w:rsidRPr="00560A35">
        <w:rPr>
          <w:b/>
          <w:sz w:val="18"/>
          <w:szCs w:val="18"/>
        </w:rPr>
        <w:t>бюджетного дошкольного образовательного учреждения «Новонадеждинский детский сад «Березка»</w:t>
      </w:r>
      <w:r w:rsidR="00A02DD5" w:rsidRPr="00560A35">
        <w:rPr>
          <w:b/>
          <w:sz w:val="18"/>
          <w:szCs w:val="18"/>
        </w:rPr>
        <w:t>»</w:t>
      </w:r>
      <w:r w:rsidR="00E529B6" w:rsidRPr="00560A35">
        <w:rPr>
          <w:b/>
          <w:sz w:val="18"/>
          <w:szCs w:val="18"/>
        </w:rPr>
        <w:t xml:space="preserve"> </w:t>
      </w:r>
      <w:r w:rsidR="00421717" w:rsidRPr="00560A35">
        <w:rPr>
          <w:b/>
          <w:sz w:val="18"/>
          <w:szCs w:val="18"/>
        </w:rPr>
        <w:t>в</w:t>
      </w:r>
      <w:r w:rsidRPr="00560A35">
        <w:rPr>
          <w:b/>
          <w:sz w:val="18"/>
          <w:szCs w:val="18"/>
        </w:rPr>
        <w:t xml:space="preserve"> 202</w:t>
      </w:r>
      <w:r w:rsidR="00713CB8" w:rsidRPr="00560A35">
        <w:rPr>
          <w:b/>
          <w:sz w:val="18"/>
          <w:szCs w:val="18"/>
        </w:rPr>
        <w:t>5</w:t>
      </w:r>
      <w:r w:rsidRPr="00560A35">
        <w:rPr>
          <w:b/>
          <w:sz w:val="18"/>
          <w:szCs w:val="18"/>
        </w:rPr>
        <w:t xml:space="preserve"> г</w:t>
      </w:r>
      <w:r w:rsidR="00421717" w:rsidRPr="00560A35">
        <w:rPr>
          <w:b/>
          <w:sz w:val="18"/>
          <w:szCs w:val="18"/>
        </w:rPr>
        <w:t>оду</w:t>
      </w:r>
      <w:r w:rsidR="00B52BB6" w:rsidRPr="00560A35">
        <w:rPr>
          <w:b/>
          <w:sz w:val="18"/>
          <w:szCs w:val="18"/>
        </w:rPr>
        <w:t>.</w:t>
      </w:r>
    </w:p>
    <w:p w:rsidR="000552FC" w:rsidRPr="00560A35" w:rsidRDefault="00421717" w:rsidP="000552FC">
      <w:pPr>
        <w:spacing w:after="0"/>
        <w:ind w:firstLine="567"/>
        <w:rPr>
          <w:sz w:val="18"/>
          <w:szCs w:val="18"/>
        </w:rPr>
      </w:pPr>
      <w:r w:rsidRPr="00560A35">
        <w:rPr>
          <w:sz w:val="18"/>
          <w:szCs w:val="18"/>
        </w:rPr>
        <w:t xml:space="preserve">1.3.1. В </w:t>
      </w:r>
      <w:r w:rsidR="000552FC" w:rsidRPr="00560A35">
        <w:rPr>
          <w:sz w:val="18"/>
          <w:szCs w:val="18"/>
        </w:rPr>
        <w:t xml:space="preserve"> период</w:t>
      </w:r>
      <w:r w:rsidRPr="00560A35">
        <w:rPr>
          <w:sz w:val="18"/>
          <w:szCs w:val="18"/>
        </w:rPr>
        <w:t xml:space="preserve"> 2025 года</w:t>
      </w:r>
      <w:r w:rsidR="000552FC" w:rsidRPr="00560A35">
        <w:rPr>
          <w:sz w:val="18"/>
          <w:szCs w:val="18"/>
        </w:rPr>
        <w:t xml:space="preserve"> в зависимости от режима (смены) обучения:</w:t>
      </w:r>
    </w:p>
    <w:p w:rsidR="00421717" w:rsidRPr="00560A35" w:rsidRDefault="00A83F9C" w:rsidP="00BC28D5">
      <w:pPr>
        <w:spacing w:after="0"/>
        <w:ind w:firstLine="567"/>
        <w:rPr>
          <w:sz w:val="18"/>
          <w:szCs w:val="18"/>
        </w:rPr>
      </w:pPr>
      <w:r w:rsidRPr="00560A35">
        <w:rPr>
          <w:sz w:val="18"/>
          <w:szCs w:val="18"/>
        </w:rPr>
        <w:t xml:space="preserve">- воспитанники групп дошкольного образования </w:t>
      </w:r>
      <w:r w:rsidRPr="00560A35">
        <w:rPr>
          <w:sz w:val="20"/>
          <w:szCs w:val="20"/>
        </w:rPr>
        <w:t>дети возраста до 7-ми лет (12 часов</w:t>
      </w:r>
      <w:r w:rsidRPr="00560A35">
        <w:rPr>
          <w:sz w:val="18"/>
          <w:szCs w:val="18"/>
        </w:rPr>
        <w:t xml:space="preserve"> режим пребывания).</w:t>
      </w:r>
    </w:p>
    <w:p w:rsidR="00BD1328" w:rsidRPr="00560A35" w:rsidRDefault="00BD1328" w:rsidP="00BC28D5">
      <w:pPr>
        <w:spacing w:after="0"/>
        <w:ind w:firstLine="567"/>
        <w:rPr>
          <w:sz w:val="18"/>
          <w:szCs w:val="18"/>
        </w:rPr>
      </w:pPr>
    </w:p>
    <w:p w:rsidR="000552FC" w:rsidRPr="00560A35" w:rsidRDefault="00482713" w:rsidP="00482713">
      <w:pPr>
        <w:spacing w:after="0"/>
        <w:ind w:firstLine="567"/>
        <w:rPr>
          <w:sz w:val="18"/>
          <w:szCs w:val="18"/>
        </w:rPr>
      </w:pPr>
      <w:r w:rsidRPr="00560A35">
        <w:rPr>
          <w:sz w:val="18"/>
          <w:szCs w:val="18"/>
        </w:rPr>
        <w:t xml:space="preserve">1.4. Срок оказания услуг: </w:t>
      </w:r>
      <w:proofErr w:type="gramStart"/>
      <w:r w:rsidR="00A83F9C" w:rsidRPr="00560A35">
        <w:rPr>
          <w:b/>
          <w:sz w:val="18"/>
          <w:szCs w:val="18"/>
        </w:rPr>
        <w:t>с даты заключения</w:t>
      </w:r>
      <w:proofErr w:type="gramEnd"/>
      <w:r w:rsidR="00A83F9C" w:rsidRPr="00560A35">
        <w:rPr>
          <w:b/>
          <w:sz w:val="18"/>
          <w:szCs w:val="18"/>
        </w:rPr>
        <w:t xml:space="preserve"> контракта, но не ранее 09.01.2025г.,  по 31.12.2025г.</w:t>
      </w:r>
      <w:r w:rsidR="00A83F9C" w:rsidRPr="00560A35">
        <w:rPr>
          <w:sz w:val="18"/>
          <w:szCs w:val="18"/>
        </w:rPr>
        <w:t xml:space="preserve"> </w:t>
      </w:r>
      <w:r w:rsidRPr="00560A35">
        <w:rPr>
          <w:sz w:val="18"/>
          <w:szCs w:val="18"/>
        </w:rPr>
        <w:t>согласно графику оказания услуг (Приложение № 6).</w:t>
      </w:r>
    </w:p>
    <w:p w:rsidR="00295CAF" w:rsidRPr="00560A35" w:rsidRDefault="00295CAF" w:rsidP="000552FC">
      <w:pPr>
        <w:spacing w:after="0"/>
        <w:ind w:firstLine="567"/>
        <w:rPr>
          <w:sz w:val="18"/>
          <w:szCs w:val="18"/>
        </w:rPr>
      </w:pPr>
      <w:r w:rsidRPr="00560A35">
        <w:rPr>
          <w:sz w:val="18"/>
          <w:szCs w:val="18"/>
        </w:rPr>
        <w:t xml:space="preserve">1.5. Место оказания услуг: по адресу (адресам) в соответствии с </w:t>
      </w:r>
      <w:r w:rsidR="00BC28D5" w:rsidRPr="00560A35">
        <w:rPr>
          <w:sz w:val="18"/>
          <w:szCs w:val="18"/>
        </w:rPr>
        <w:t>графиком оказания услуг (Приложение</w:t>
      </w:r>
      <w:r w:rsidRPr="00560A35">
        <w:rPr>
          <w:sz w:val="18"/>
          <w:szCs w:val="18"/>
        </w:rPr>
        <w:t xml:space="preserve"> № 6</w:t>
      </w:r>
      <w:r w:rsidR="00BC28D5" w:rsidRPr="00560A35">
        <w:rPr>
          <w:sz w:val="18"/>
          <w:szCs w:val="18"/>
        </w:rPr>
        <w:t>)</w:t>
      </w:r>
      <w:r w:rsidRPr="00560A35">
        <w:rPr>
          <w:sz w:val="18"/>
          <w:szCs w:val="18"/>
        </w:rPr>
        <w:t>.</w:t>
      </w:r>
    </w:p>
    <w:p w:rsidR="000552FC" w:rsidRPr="00A4457D" w:rsidRDefault="000552FC" w:rsidP="000552FC">
      <w:pPr>
        <w:spacing w:after="0"/>
        <w:ind w:firstLine="567"/>
        <w:rPr>
          <w:sz w:val="18"/>
          <w:szCs w:val="18"/>
        </w:rPr>
      </w:pPr>
      <w:r w:rsidRPr="00560A35">
        <w:rPr>
          <w:sz w:val="18"/>
          <w:szCs w:val="18"/>
        </w:rPr>
        <w:t>1.</w:t>
      </w:r>
      <w:r w:rsidR="00295CAF" w:rsidRPr="00560A35">
        <w:rPr>
          <w:sz w:val="18"/>
          <w:szCs w:val="18"/>
        </w:rPr>
        <w:t>6</w:t>
      </w:r>
      <w:r w:rsidRPr="00560A35">
        <w:rPr>
          <w:sz w:val="18"/>
          <w:szCs w:val="18"/>
        </w:rPr>
        <w:t>. Изменение предмета Контракта не допускается.</w:t>
      </w:r>
    </w:p>
    <w:p w:rsidR="000552FC" w:rsidRPr="00A4457D" w:rsidRDefault="000552FC" w:rsidP="000552FC">
      <w:pPr>
        <w:spacing w:after="0"/>
        <w:ind w:firstLine="567"/>
        <w:jc w:val="center"/>
        <w:rPr>
          <w:sz w:val="18"/>
          <w:szCs w:val="18"/>
        </w:rPr>
      </w:pPr>
    </w:p>
    <w:p w:rsidR="00033BFE" w:rsidRPr="00A4457D" w:rsidRDefault="00033BFE" w:rsidP="00033BFE">
      <w:pPr>
        <w:spacing w:after="0"/>
        <w:ind w:left="360"/>
        <w:jc w:val="center"/>
        <w:textAlignment w:val="baseline"/>
        <w:rPr>
          <w:b/>
          <w:color w:val="000000"/>
          <w:sz w:val="18"/>
          <w:szCs w:val="18"/>
        </w:rPr>
      </w:pPr>
      <w:r w:rsidRPr="00A4457D">
        <w:rPr>
          <w:b/>
          <w:color w:val="000000"/>
          <w:sz w:val="18"/>
          <w:szCs w:val="18"/>
        </w:rPr>
        <w:t>2. ПОРЯДОК СДАЧИ-ПРИЕМКИ ОКАЗАННЫХ УСЛУГ</w:t>
      </w:r>
    </w:p>
    <w:p w:rsidR="00033BFE" w:rsidRPr="00A4457D" w:rsidRDefault="00033BFE" w:rsidP="00033BFE">
      <w:pPr>
        <w:spacing w:after="0"/>
        <w:ind w:firstLine="567"/>
        <w:rPr>
          <w:sz w:val="18"/>
          <w:szCs w:val="18"/>
        </w:rPr>
      </w:pPr>
      <w:r w:rsidRPr="00A4457D">
        <w:rPr>
          <w:color w:val="000000"/>
          <w:sz w:val="18"/>
          <w:szCs w:val="18"/>
        </w:rPr>
        <w:t xml:space="preserve">2.1. </w:t>
      </w:r>
      <w:r w:rsidRPr="00A4457D">
        <w:rPr>
          <w:sz w:val="18"/>
          <w:szCs w:val="18"/>
        </w:rPr>
        <w:t xml:space="preserve">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2). </w:t>
      </w:r>
    </w:p>
    <w:p w:rsidR="00033BFE" w:rsidRPr="00A4457D" w:rsidRDefault="00033BFE" w:rsidP="00033BFE">
      <w:pPr>
        <w:spacing w:after="0"/>
        <w:ind w:firstLine="567"/>
        <w:rPr>
          <w:sz w:val="18"/>
          <w:szCs w:val="18"/>
        </w:rPr>
      </w:pPr>
      <w:r w:rsidRPr="00A4457D">
        <w:rPr>
          <w:sz w:val="18"/>
          <w:szCs w:val="18"/>
        </w:rPr>
        <w:t xml:space="preserve">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w:t>
      </w:r>
      <w:proofErr w:type="gramStart"/>
      <w:r w:rsidRPr="00A4457D">
        <w:rPr>
          <w:sz w:val="18"/>
          <w:szCs w:val="18"/>
        </w:rPr>
        <w:t>обучающихся</w:t>
      </w:r>
      <w:proofErr w:type="gramEnd"/>
      <w:r w:rsidRPr="00A4457D">
        <w:rPr>
          <w:sz w:val="18"/>
          <w:szCs w:val="18"/>
        </w:rPr>
        <w:t>,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033BFE" w:rsidRPr="00560A35" w:rsidRDefault="00033BFE" w:rsidP="00033BFE">
      <w:pPr>
        <w:spacing w:after="0"/>
        <w:ind w:firstLine="567"/>
        <w:rPr>
          <w:sz w:val="18"/>
          <w:szCs w:val="18"/>
        </w:rPr>
      </w:pPr>
      <w:r w:rsidRPr="00A4457D">
        <w:rPr>
          <w:sz w:val="18"/>
          <w:szCs w:val="18"/>
        </w:rPr>
        <w:t xml:space="preserve">2.3. </w:t>
      </w:r>
      <w:proofErr w:type="gramStart"/>
      <w:r w:rsidRPr="00A4457D">
        <w:rPr>
          <w:sz w:val="18"/>
          <w:szCs w:val="18"/>
        </w:rPr>
        <w:t>На основании ежедневных Талонов</w:t>
      </w:r>
      <w:r w:rsidRPr="00560A35">
        <w:rPr>
          <w:sz w:val="18"/>
          <w:szCs w:val="18"/>
        </w:rPr>
        <w:t>,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roofErr w:type="gramEnd"/>
    </w:p>
    <w:p w:rsidR="005946CE" w:rsidRPr="00560A35" w:rsidRDefault="00033BFE" w:rsidP="005946CE">
      <w:pPr>
        <w:spacing w:after="0"/>
        <w:ind w:firstLine="426"/>
        <w:rPr>
          <w:sz w:val="18"/>
          <w:szCs w:val="18"/>
        </w:rPr>
      </w:pPr>
      <w:r w:rsidRPr="00560A35">
        <w:rPr>
          <w:color w:val="000000"/>
          <w:sz w:val="18"/>
          <w:szCs w:val="18"/>
        </w:rPr>
        <w:t>2.4</w:t>
      </w:r>
      <w:r w:rsidR="005946CE" w:rsidRPr="00560A35">
        <w:rPr>
          <w:color w:val="000000"/>
          <w:sz w:val="18"/>
          <w:szCs w:val="18"/>
        </w:rPr>
        <w:t xml:space="preserve">. </w:t>
      </w:r>
      <w:r w:rsidR="005946CE" w:rsidRPr="00560A35">
        <w:rPr>
          <w:sz w:val="18"/>
        </w:rPr>
        <w:t xml:space="preserve">Общий срок приемки оказанных за календарный месяц услуг составляет </w:t>
      </w:r>
      <w:r w:rsidR="005946CE" w:rsidRPr="00560A35">
        <w:rPr>
          <w:b/>
          <w:sz w:val="18"/>
        </w:rPr>
        <w:t>не более 20 рабочих дней</w:t>
      </w:r>
      <w:r w:rsidR="005946CE" w:rsidRPr="00560A35">
        <w:rPr>
          <w:sz w:val="18"/>
        </w:rPr>
        <w:t xml:space="preserve">, следующих за днем поступления Заказчику документа о приемке, подписанного Исполнителем. В указанный срок Заказчик обязан осуществить приемку услуг и подписать документ о приемке, либо в этот же срок разместить в единой информационной системе мотивированный отказ от подписания документа о приемке с указанием причин такого отказа. </w:t>
      </w:r>
    </w:p>
    <w:p w:rsidR="00033BFE" w:rsidRPr="00560A35" w:rsidRDefault="00033BFE" w:rsidP="00033BFE">
      <w:pPr>
        <w:tabs>
          <w:tab w:val="left" w:pos="142"/>
        </w:tabs>
        <w:spacing w:after="0"/>
        <w:ind w:firstLine="567"/>
        <w:textAlignment w:val="baseline"/>
        <w:rPr>
          <w:sz w:val="18"/>
          <w:szCs w:val="18"/>
        </w:rPr>
      </w:pPr>
      <w:r w:rsidRPr="00560A35">
        <w:rPr>
          <w:sz w:val="18"/>
          <w:szCs w:val="18"/>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033BFE" w:rsidRPr="00A4457D" w:rsidRDefault="00033BFE" w:rsidP="00033BFE">
      <w:pPr>
        <w:spacing w:after="0"/>
        <w:ind w:firstLine="567"/>
        <w:rPr>
          <w:sz w:val="18"/>
          <w:szCs w:val="18"/>
        </w:rPr>
      </w:pPr>
      <w:r w:rsidRPr="00560A35">
        <w:rPr>
          <w:sz w:val="18"/>
          <w:szCs w:val="18"/>
        </w:rPr>
        <w:t>2.6. Для проверки предоставленных Исполнителем результатов оказания услуг, предусмотренных Контрактом</w:t>
      </w:r>
      <w:r w:rsidRPr="00A4457D">
        <w:rPr>
          <w:sz w:val="18"/>
          <w:szCs w:val="18"/>
        </w:rPr>
        <w:t>,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033BFE" w:rsidRPr="00A4457D" w:rsidRDefault="00033BFE" w:rsidP="00033BFE">
      <w:pPr>
        <w:spacing w:after="0"/>
        <w:ind w:firstLine="567"/>
        <w:rPr>
          <w:sz w:val="18"/>
          <w:szCs w:val="18"/>
        </w:rPr>
      </w:pPr>
      <w:r w:rsidRPr="00A4457D">
        <w:rPr>
          <w:sz w:val="18"/>
          <w:szCs w:val="18"/>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w:t>
      </w:r>
      <w:proofErr w:type="gramStart"/>
      <w:r w:rsidRPr="00A4457D">
        <w:rPr>
          <w:sz w:val="18"/>
          <w:szCs w:val="18"/>
        </w:rPr>
        <w:t>и</w:t>
      </w:r>
      <w:proofErr w:type="gramEnd"/>
      <w:r w:rsidRPr="00A4457D">
        <w:rPr>
          <w:sz w:val="18"/>
          <w:szCs w:val="18"/>
        </w:rPr>
        <w:t xml:space="preserve"> могут содержаться предложения об устранении данных нарушений с указанием срока их устранения.</w:t>
      </w:r>
    </w:p>
    <w:p w:rsidR="00033BFE" w:rsidRPr="00A4457D" w:rsidRDefault="00033BFE" w:rsidP="00033BFE">
      <w:pPr>
        <w:spacing w:after="0"/>
        <w:ind w:firstLine="567"/>
        <w:rPr>
          <w:sz w:val="18"/>
          <w:szCs w:val="18"/>
        </w:rPr>
      </w:pPr>
      <w:r w:rsidRPr="00A4457D">
        <w:rPr>
          <w:sz w:val="18"/>
          <w:szCs w:val="18"/>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033BFE" w:rsidRPr="00A4457D" w:rsidRDefault="00033BFE" w:rsidP="00033BFE">
      <w:pPr>
        <w:spacing w:after="0"/>
        <w:ind w:firstLine="567"/>
        <w:textAlignment w:val="baseline"/>
        <w:rPr>
          <w:color w:val="000000"/>
          <w:sz w:val="18"/>
          <w:szCs w:val="18"/>
        </w:rPr>
      </w:pPr>
    </w:p>
    <w:p w:rsidR="00033BFE" w:rsidRPr="00A4457D" w:rsidRDefault="00033BFE" w:rsidP="00033BFE">
      <w:pPr>
        <w:spacing w:after="0"/>
        <w:ind w:firstLine="567"/>
        <w:jc w:val="center"/>
        <w:textAlignment w:val="baseline"/>
        <w:rPr>
          <w:rFonts w:ascii="Segoe UI" w:hAnsi="Segoe UI" w:cs="Segoe UI"/>
          <w:sz w:val="18"/>
          <w:szCs w:val="18"/>
        </w:rPr>
      </w:pPr>
      <w:r w:rsidRPr="00A4457D">
        <w:rPr>
          <w:b/>
          <w:color w:val="000000"/>
          <w:sz w:val="18"/>
          <w:szCs w:val="18"/>
        </w:rPr>
        <w:t>3. ЦЕНА КОНТРАКТА И ПОРЯДОК РАСЧЕТОВ</w:t>
      </w:r>
    </w:p>
    <w:p w:rsidR="00033BFE" w:rsidRPr="00506608" w:rsidRDefault="00033BFE" w:rsidP="00506608">
      <w:pPr>
        <w:rPr>
          <w:rFonts w:ascii="Calibri" w:hAnsi="Calibri" w:cs="Calibri"/>
          <w:color w:val="000000"/>
          <w:sz w:val="22"/>
          <w:szCs w:val="22"/>
        </w:rPr>
      </w:pPr>
      <w:r w:rsidRPr="00A4457D">
        <w:rPr>
          <w:color w:val="000000"/>
          <w:sz w:val="18"/>
          <w:szCs w:val="18"/>
        </w:rPr>
        <w:lastRenderedPageBreak/>
        <w:t>3.1. Цена Контракта обосновывается в Приложении № 4 к Контракту и составляет</w:t>
      </w:r>
      <w:r w:rsidR="00375C58" w:rsidRPr="00375C58">
        <w:rPr>
          <w:color w:val="000000"/>
          <w:sz w:val="18"/>
          <w:szCs w:val="18"/>
        </w:rPr>
        <w:t xml:space="preserve"> </w:t>
      </w:r>
      <w:r w:rsidR="00375C58" w:rsidRPr="00B520AE">
        <w:rPr>
          <w:b/>
          <w:color w:val="000000"/>
          <w:sz w:val="18"/>
          <w:szCs w:val="18"/>
        </w:rPr>
        <w:t>1 520 087</w:t>
      </w:r>
      <w:r w:rsidR="00375C58">
        <w:rPr>
          <w:b/>
          <w:color w:val="000000"/>
          <w:sz w:val="18"/>
          <w:szCs w:val="18"/>
        </w:rPr>
        <w:t xml:space="preserve"> </w:t>
      </w:r>
      <w:r w:rsidR="00506608">
        <w:rPr>
          <w:b/>
          <w:color w:val="000000"/>
          <w:sz w:val="18"/>
          <w:szCs w:val="18"/>
        </w:rPr>
        <w:t>(</w:t>
      </w:r>
      <w:r w:rsidR="00375C58">
        <w:rPr>
          <w:b/>
          <w:color w:val="000000"/>
          <w:sz w:val="18"/>
          <w:szCs w:val="18"/>
        </w:rPr>
        <w:t>один миллион пятьсот двадцать тысяч восемьдесят семь</w:t>
      </w:r>
      <w:r w:rsidRPr="00A4457D">
        <w:rPr>
          <w:b/>
          <w:color w:val="000000"/>
          <w:sz w:val="18"/>
          <w:szCs w:val="18"/>
        </w:rPr>
        <w:t>)</w:t>
      </w:r>
      <w:r w:rsidRPr="00A4457D">
        <w:rPr>
          <w:color w:val="000000"/>
          <w:sz w:val="18"/>
          <w:szCs w:val="18"/>
        </w:rPr>
        <w:t xml:space="preserve"> </w:t>
      </w:r>
      <w:r w:rsidRPr="00A4457D">
        <w:rPr>
          <w:b/>
          <w:color w:val="000000"/>
          <w:sz w:val="18"/>
          <w:szCs w:val="18"/>
        </w:rPr>
        <w:t>рублей</w:t>
      </w:r>
      <w:r w:rsidR="00506608">
        <w:rPr>
          <w:b/>
          <w:color w:val="0070C0"/>
          <w:sz w:val="18"/>
          <w:szCs w:val="18"/>
        </w:rPr>
        <w:t xml:space="preserve"> </w:t>
      </w:r>
      <w:r w:rsidR="00375C58">
        <w:rPr>
          <w:b/>
          <w:sz w:val="18"/>
          <w:szCs w:val="18"/>
        </w:rPr>
        <w:t xml:space="preserve"> 40 </w:t>
      </w:r>
      <w:r w:rsidRPr="00A4457D">
        <w:rPr>
          <w:b/>
          <w:sz w:val="18"/>
          <w:szCs w:val="18"/>
        </w:rPr>
        <w:t>копеек</w:t>
      </w:r>
      <w:r w:rsidR="00375C58">
        <w:rPr>
          <w:sz w:val="18"/>
          <w:szCs w:val="18"/>
        </w:rPr>
        <w:t xml:space="preserve">, </w:t>
      </w:r>
      <w:r w:rsidR="00375C58" w:rsidRPr="00AE47E0">
        <w:rPr>
          <w:sz w:val="18"/>
          <w:szCs w:val="18"/>
          <w:shd w:val="clear" w:color="auto" w:fill="FFFFFF"/>
          <w:lang w:eastAsia="ar-SA"/>
        </w:rPr>
        <w:t xml:space="preserve">НДС не облагается </w:t>
      </w:r>
      <w:r w:rsidR="00375C58">
        <w:rPr>
          <w:sz w:val="18"/>
          <w:szCs w:val="18"/>
          <w:shd w:val="clear" w:color="auto" w:fill="FFFFFF"/>
          <w:lang w:eastAsia="ar-SA"/>
        </w:rPr>
        <w:t>(</w:t>
      </w:r>
      <w:r w:rsidR="00375C58" w:rsidRPr="00AE47E0">
        <w:rPr>
          <w:sz w:val="18"/>
          <w:szCs w:val="18"/>
          <w:shd w:val="clear" w:color="auto" w:fill="FFFFFF"/>
          <w:lang w:eastAsia="ar-SA"/>
        </w:rPr>
        <w:t>на основании п.5 ст. 149 главы 21 Налогового Кодекса РФ).</w:t>
      </w:r>
    </w:p>
    <w:p w:rsidR="00033BFE" w:rsidRPr="00A4457D" w:rsidRDefault="00033BFE" w:rsidP="00033BFE">
      <w:pPr>
        <w:spacing w:after="0"/>
        <w:ind w:firstLine="567"/>
        <w:textAlignment w:val="baseline"/>
        <w:rPr>
          <w:color w:val="000000"/>
          <w:sz w:val="18"/>
          <w:szCs w:val="18"/>
        </w:rPr>
      </w:pPr>
      <w:r w:rsidRPr="00A4457D">
        <w:rPr>
          <w:color w:val="000000"/>
          <w:sz w:val="18"/>
          <w:szCs w:val="18"/>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w:t>
      </w:r>
      <w:proofErr w:type="gramStart"/>
      <w:r w:rsidRPr="00A4457D">
        <w:rPr>
          <w:color w:val="000000"/>
          <w:sz w:val="18"/>
          <w:szCs w:val="18"/>
        </w:rPr>
        <w:t>изменения</w:t>
      </w:r>
      <w:proofErr w:type="gramEnd"/>
      <w:r w:rsidRPr="00A4457D">
        <w:rPr>
          <w:color w:val="000000"/>
          <w:sz w:val="18"/>
          <w:szCs w:val="18"/>
        </w:rPr>
        <w:t xml:space="preserve"> предусмотренного Контрактом объема услуг, качества оказываемых услуг и иных условий Контракта.</w:t>
      </w:r>
    </w:p>
    <w:p w:rsidR="00033BFE" w:rsidRPr="00A4457D" w:rsidRDefault="00033BFE" w:rsidP="00033BFE">
      <w:pPr>
        <w:spacing w:after="0"/>
        <w:ind w:firstLine="567"/>
        <w:textAlignment w:val="baseline"/>
        <w:rPr>
          <w:color w:val="000000"/>
          <w:sz w:val="18"/>
          <w:szCs w:val="18"/>
        </w:rPr>
      </w:pPr>
      <w:r w:rsidRPr="00A4457D">
        <w:rPr>
          <w:color w:val="000000"/>
          <w:sz w:val="18"/>
          <w:szCs w:val="18"/>
        </w:rPr>
        <w:t xml:space="preserve">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4457D">
        <w:rPr>
          <w:color w:val="000000"/>
          <w:sz w:val="18"/>
          <w:szCs w:val="18"/>
        </w:rPr>
        <w:t>платежи</w:t>
      </w:r>
      <w:proofErr w:type="gramEnd"/>
      <w:r w:rsidRPr="00A4457D">
        <w:rPr>
          <w:color w:val="000000"/>
          <w:sz w:val="18"/>
          <w:szCs w:val="18"/>
        </w:rPr>
        <w:t xml:space="preserve"> и иные расходы, связанные с оказанием услуг.</w:t>
      </w:r>
    </w:p>
    <w:p w:rsidR="00033BFE" w:rsidRPr="00A4457D" w:rsidRDefault="00033BFE" w:rsidP="00033BFE">
      <w:pPr>
        <w:spacing w:after="0"/>
        <w:ind w:firstLine="567"/>
        <w:textAlignment w:val="baseline"/>
        <w:rPr>
          <w:color w:val="000000"/>
          <w:sz w:val="18"/>
          <w:szCs w:val="18"/>
        </w:rPr>
      </w:pPr>
      <w:r w:rsidRPr="00A4457D">
        <w:rPr>
          <w:color w:val="000000"/>
          <w:sz w:val="18"/>
          <w:szCs w:val="18"/>
        </w:rPr>
        <w:t>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w:t>
      </w:r>
    </w:p>
    <w:p w:rsidR="00033BFE" w:rsidRPr="00A4457D" w:rsidRDefault="00033BFE" w:rsidP="00033BFE">
      <w:pPr>
        <w:spacing w:after="0"/>
        <w:ind w:firstLine="567"/>
        <w:textAlignment w:val="baseline"/>
        <w:rPr>
          <w:color w:val="000000"/>
          <w:sz w:val="18"/>
          <w:szCs w:val="18"/>
        </w:rPr>
      </w:pPr>
      <w:r w:rsidRPr="00A4457D">
        <w:rPr>
          <w:color w:val="000000"/>
          <w:sz w:val="18"/>
          <w:szCs w:val="18"/>
        </w:rPr>
        <w:t>3.5. Оплата по Контракту производится в следующем порядке:</w:t>
      </w:r>
    </w:p>
    <w:p w:rsidR="00033BFE" w:rsidRPr="00A4457D" w:rsidRDefault="00033BFE" w:rsidP="00033BFE">
      <w:pPr>
        <w:spacing w:after="0"/>
        <w:ind w:firstLine="567"/>
        <w:textAlignment w:val="baseline"/>
        <w:rPr>
          <w:color w:val="000000"/>
          <w:sz w:val="18"/>
          <w:szCs w:val="18"/>
        </w:rPr>
      </w:pPr>
      <w:r w:rsidRPr="00A4457D">
        <w:rPr>
          <w:color w:val="000000"/>
          <w:sz w:val="18"/>
          <w:szCs w:val="18"/>
        </w:rPr>
        <w:t>3.5.1. Оплата осуществляется в рублях Российской Федерации.</w:t>
      </w:r>
    </w:p>
    <w:p w:rsidR="00033BFE" w:rsidRPr="00A4457D" w:rsidRDefault="00033BFE" w:rsidP="00033BFE">
      <w:pPr>
        <w:spacing w:after="0"/>
        <w:ind w:firstLine="567"/>
        <w:textAlignment w:val="baseline"/>
        <w:rPr>
          <w:rFonts w:eastAsia="Calibri"/>
          <w:sz w:val="18"/>
          <w:szCs w:val="18"/>
          <w:lang w:eastAsia="en-US"/>
        </w:rPr>
      </w:pPr>
      <w:r w:rsidRPr="00A4457D">
        <w:rPr>
          <w:rFonts w:eastAsia="Calibri"/>
          <w:sz w:val="18"/>
          <w:szCs w:val="18"/>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w:t>
      </w:r>
      <w:r w:rsidRPr="00A4457D">
        <w:rPr>
          <w:rFonts w:eastAsia="Calibri"/>
          <w:strike/>
          <w:sz w:val="18"/>
          <w:szCs w:val="18"/>
          <w:lang w:eastAsia="en-US"/>
        </w:rPr>
        <w:t xml:space="preserve"> </w:t>
      </w:r>
      <w:r w:rsidRPr="00A4457D">
        <w:rPr>
          <w:rFonts w:eastAsia="Calibri"/>
          <w:sz w:val="18"/>
          <w:szCs w:val="18"/>
          <w:lang w:eastAsia="en-US"/>
        </w:rPr>
        <w:t>Документов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033BFE" w:rsidRPr="00A4457D" w:rsidRDefault="00033BFE" w:rsidP="00033BFE">
      <w:pPr>
        <w:spacing w:after="0"/>
        <w:ind w:firstLine="567"/>
        <w:textAlignment w:val="baseline"/>
        <w:rPr>
          <w:sz w:val="18"/>
          <w:szCs w:val="18"/>
        </w:rPr>
      </w:pPr>
      <w:r w:rsidRPr="00A4457D">
        <w:rPr>
          <w:sz w:val="18"/>
          <w:szCs w:val="18"/>
        </w:rPr>
        <w:t xml:space="preserve">3.6. </w:t>
      </w:r>
      <w:r w:rsidRPr="00A4457D">
        <w:rPr>
          <w:b/>
          <w:sz w:val="18"/>
          <w:szCs w:val="18"/>
        </w:rPr>
        <w:t>Источник финансирования: средства бюджетного учреждения</w:t>
      </w:r>
      <w:r w:rsidRPr="00A4457D">
        <w:rPr>
          <w:sz w:val="18"/>
          <w:szCs w:val="18"/>
        </w:rPr>
        <w:t>.</w:t>
      </w:r>
    </w:p>
    <w:p w:rsidR="00033BFE" w:rsidRPr="00A4457D" w:rsidRDefault="00033BFE" w:rsidP="00033BFE">
      <w:pPr>
        <w:spacing w:after="0"/>
        <w:rPr>
          <w:sz w:val="18"/>
          <w:szCs w:val="18"/>
        </w:rPr>
      </w:pPr>
    </w:p>
    <w:p w:rsidR="00033BFE" w:rsidRPr="00A4457D" w:rsidRDefault="00033BFE" w:rsidP="00033BFE">
      <w:pPr>
        <w:spacing w:after="0"/>
        <w:ind w:firstLine="567"/>
        <w:jc w:val="center"/>
        <w:rPr>
          <w:b/>
          <w:sz w:val="18"/>
          <w:szCs w:val="18"/>
        </w:rPr>
      </w:pPr>
      <w:r w:rsidRPr="00A4457D">
        <w:rPr>
          <w:b/>
          <w:sz w:val="18"/>
          <w:szCs w:val="18"/>
        </w:rPr>
        <w:t>4. ПРАВА И ОБЯЗАННОСТИ СТОРОН</w:t>
      </w:r>
    </w:p>
    <w:p w:rsidR="00033BFE" w:rsidRPr="00A4457D" w:rsidRDefault="00033BFE" w:rsidP="00033BFE">
      <w:pPr>
        <w:shd w:val="clear" w:color="auto" w:fill="FFFFFF"/>
        <w:spacing w:after="0"/>
        <w:ind w:firstLine="567"/>
        <w:rPr>
          <w:b/>
          <w:sz w:val="18"/>
          <w:szCs w:val="18"/>
        </w:rPr>
      </w:pPr>
      <w:r w:rsidRPr="00A4457D">
        <w:rPr>
          <w:b/>
          <w:color w:val="000000"/>
          <w:sz w:val="18"/>
          <w:szCs w:val="18"/>
        </w:rPr>
        <w:t>4.1. Заказчик обязан:    </w:t>
      </w:r>
    </w:p>
    <w:p w:rsidR="00033BFE" w:rsidRPr="00A4457D" w:rsidRDefault="00033BFE" w:rsidP="00033BFE">
      <w:pPr>
        <w:shd w:val="clear" w:color="auto" w:fill="FFFFFF"/>
        <w:spacing w:after="0"/>
        <w:ind w:firstLine="567"/>
        <w:rPr>
          <w:sz w:val="18"/>
          <w:szCs w:val="18"/>
        </w:rPr>
      </w:pPr>
      <w:r w:rsidRPr="00A4457D">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033BFE" w:rsidRPr="00560A35" w:rsidRDefault="00033BFE" w:rsidP="00033BFE">
      <w:pPr>
        <w:shd w:val="clear" w:color="auto" w:fill="FFFFFF"/>
        <w:spacing w:after="0"/>
        <w:ind w:firstLine="567"/>
        <w:rPr>
          <w:sz w:val="18"/>
          <w:szCs w:val="18"/>
        </w:rPr>
      </w:pPr>
      <w:r w:rsidRPr="00A4457D">
        <w:rPr>
          <w:sz w:val="18"/>
          <w:szCs w:val="18"/>
        </w:rPr>
        <w:t xml:space="preserve">4.1.2. Сообщить Исполнителю информацию, необходимую для надлежащего выполнения обязательств по настоящему Контракту. Осуществлять </w:t>
      </w:r>
      <w:r w:rsidRPr="00560A35">
        <w:rPr>
          <w:sz w:val="18"/>
          <w:szCs w:val="18"/>
        </w:rPr>
        <w:t>организационную работу по вопросам питания детей, проведению учета и расчетов за питание. Контролировать организацию питания.</w:t>
      </w:r>
    </w:p>
    <w:p w:rsidR="00033BFE" w:rsidRPr="00560A35" w:rsidRDefault="00033BFE" w:rsidP="00033BFE">
      <w:pPr>
        <w:shd w:val="clear" w:color="auto" w:fill="FFFFFF"/>
        <w:spacing w:after="0"/>
        <w:ind w:firstLine="567"/>
        <w:rPr>
          <w:sz w:val="18"/>
          <w:szCs w:val="18"/>
        </w:rPr>
      </w:pPr>
      <w:r w:rsidRPr="00560A35">
        <w:rPr>
          <w:sz w:val="18"/>
          <w:szCs w:val="18"/>
        </w:rPr>
        <w:t>4.1.3. Обеспечить прием надлежащим образом оказанных услуг в порядке, предусмотренном настоящим Контрактом.</w:t>
      </w:r>
    </w:p>
    <w:p w:rsidR="00033BFE" w:rsidRPr="00560A35" w:rsidRDefault="00033BFE" w:rsidP="00033BFE">
      <w:pPr>
        <w:shd w:val="clear" w:color="auto" w:fill="FFFFFF"/>
        <w:spacing w:after="0"/>
        <w:ind w:firstLine="567"/>
        <w:rPr>
          <w:sz w:val="18"/>
          <w:szCs w:val="18"/>
        </w:rPr>
      </w:pPr>
      <w:r w:rsidRPr="00560A35">
        <w:rPr>
          <w:sz w:val="18"/>
          <w:szCs w:val="18"/>
        </w:rPr>
        <w:t>4.1.4. Обеспечить оплату принятых услуг в порядке, предусмотренном настоящим Контрактом.</w:t>
      </w:r>
    </w:p>
    <w:p w:rsidR="00CD46EF" w:rsidRPr="00560A35" w:rsidRDefault="00033BFE" w:rsidP="00CD46EF">
      <w:pPr>
        <w:shd w:val="clear" w:color="auto" w:fill="FFFFFF"/>
        <w:spacing w:after="0"/>
        <w:ind w:firstLine="567"/>
        <w:rPr>
          <w:sz w:val="18"/>
          <w:szCs w:val="18"/>
        </w:rPr>
      </w:pPr>
      <w:r w:rsidRPr="00560A35">
        <w:rPr>
          <w:sz w:val="18"/>
          <w:szCs w:val="18"/>
        </w:rPr>
        <w:t xml:space="preserve">4.1.5. </w:t>
      </w:r>
      <w:proofErr w:type="gramStart"/>
      <w:r w:rsidR="00CD46EF" w:rsidRPr="00560A35">
        <w:rPr>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Волгоградской области Городищенского района, закрепленными за Заказчиком на праве оперативного управления) в целях исполнения и на срок исполнения Контракта в соответствии с постановлением администрации Городищенского муниципального</w:t>
      </w:r>
      <w:proofErr w:type="gramEnd"/>
      <w:r w:rsidR="00CD46EF" w:rsidRPr="00560A35">
        <w:rPr>
          <w:sz w:val="18"/>
          <w:szCs w:val="18"/>
        </w:rPr>
        <w:t xml:space="preserve"> района от 26 марта 2019 г. № 232-п. « О передаче лицам, с которыми заключены муниципальные контракты, либо лицам, которые оказывают услуги по организации питания в безвозмездное пользование объектов муниципального недвижимого и движимого имущества Городищенского муниципального района, закрепленного на праве оперативного управления за учреждениями» » безвозмездно.</w:t>
      </w:r>
    </w:p>
    <w:p w:rsidR="00033BFE" w:rsidRPr="00A4457D" w:rsidRDefault="00033BFE" w:rsidP="00033BFE">
      <w:pPr>
        <w:shd w:val="clear" w:color="auto" w:fill="FFFFFF"/>
        <w:spacing w:after="0"/>
        <w:ind w:firstLine="567"/>
        <w:rPr>
          <w:sz w:val="18"/>
          <w:szCs w:val="18"/>
        </w:rPr>
      </w:pPr>
      <w:r w:rsidRPr="00560A35">
        <w:rPr>
          <w:sz w:val="18"/>
          <w:szCs w:val="18"/>
        </w:rPr>
        <w:t>4.1.6. В целях исполнения Контракта безвозмездно обеспечить Исполнителя электроэнергией, холодным и горячим водоснабжением, водоотведением, газоснабжением, отоплением, организовать вывоз</w:t>
      </w:r>
      <w:r w:rsidRPr="00A4457D">
        <w:rPr>
          <w:sz w:val="18"/>
          <w:szCs w:val="18"/>
        </w:rPr>
        <w:t xml:space="preserve"> отходов. </w:t>
      </w:r>
    </w:p>
    <w:p w:rsidR="00033BFE" w:rsidRPr="00A4457D" w:rsidRDefault="00033BFE" w:rsidP="00033BFE">
      <w:pPr>
        <w:shd w:val="clear" w:color="auto" w:fill="FFFFFF"/>
        <w:spacing w:after="0"/>
        <w:ind w:firstLine="567"/>
        <w:rPr>
          <w:sz w:val="18"/>
          <w:szCs w:val="18"/>
        </w:rPr>
      </w:pPr>
      <w:r w:rsidRPr="00A4457D">
        <w:rPr>
          <w:sz w:val="18"/>
          <w:szCs w:val="18"/>
        </w:rPr>
        <w:t xml:space="preserve">4.1.7. Создавать необходимые условия для организации питания </w:t>
      </w:r>
      <w:proofErr w:type="gramStart"/>
      <w:r w:rsidRPr="00A4457D">
        <w:rPr>
          <w:sz w:val="18"/>
          <w:szCs w:val="18"/>
        </w:rPr>
        <w:t>обучающихся</w:t>
      </w:r>
      <w:proofErr w:type="gramEnd"/>
      <w:r w:rsidRPr="00A4457D">
        <w:rPr>
          <w:sz w:val="18"/>
          <w:szCs w:val="18"/>
        </w:rPr>
        <w:t>.</w:t>
      </w:r>
    </w:p>
    <w:p w:rsidR="00033BFE" w:rsidRPr="00A4457D" w:rsidRDefault="00033BFE" w:rsidP="00033BFE">
      <w:pPr>
        <w:shd w:val="clear" w:color="auto" w:fill="FFFFFF"/>
        <w:spacing w:after="0"/>
        <w:ind w:firstLine="567"/>
        <w:rPr>
          <w:sz w:val="18"/>
          <w:szCs w:val="18"/>
        </w:rPr>
      </w:pPr>
      <w:r w:rsidRPr="00A4457D">
        <w:rPr>
          <w:sz w:val="18"/>
          <w:szCs w:val="18"/>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033BFE" w:rsidRPr="00A4457D" w:rsidRDefault="00033BFE" w:rsidP="00033BFE">
      <w:pPr>
        <w:shd w:val="clear" w:color="auto" w:fill="FFFFFF"/>
        <w:spacing w:after="0"/>
        <w:ind w:firstLine="567"/>
        <w:rPr>
          <w:sz w:val="18"/>
          <w:szCs w:val="18"/>
        </w:rPr>
      </w:pPr>
      <w:r w:rsidRPr="00A4457D">
        <w:rPr>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033BFE" w:rsidRPr="00A4457D" w:rsidRDefault="00033BFE" w:rsidP="00033BFE">
      <w:pPr>
        <w:shd w:val="clear" w:color="auto" w:fill="FFFFFF"/>
        <w:spacing w:after="0"/>
        <w:ind w:firstLine="567"/>
        <w:rPr>
          <w:sz w:val="18"/>
          <w:szCs w:val="18"/>
        </w:rPr>
      </w:pPr>
      <w:r w:rsidRPr="00A4457D">
        <w:rPr>
          <w:sz w:val="18"/>
          <w:szCs w:val="18"/>
        </w:rPr>
        <w:t>4.1.10. Обеспечивать температурный режим в помещениях приема пищи в соответствии с санитарно-эпидемиологическими требованиями.</w:t>
      </w:r>
    </w:p>
    <w:p w:rsidR="00033BFE" w:rsidRPr="00A4457D" w:rsidRDefault="00033BFE" w:rsidP="00033BFE">
      <w:pPr>
        <w:shd w:val="clear" w:color="auto" w:fill="FFFFFF"/>
        <w:spacing w:after="0"/>
        <w:ind w:firstLine="567"/>
        <w:rPr>
          <w:sz w:val="18"/>
          <w:szCs w:val="18"/>
        </w:rPr>
      </w:pPr>
      <w:r w:rsidRPr="00A4457D">
        <w:rPr>
          <w:sz w:val="18"/>
          <w:szCs w:val="18"/>
        </w:rPr>
        <w:t xml:space="preserve">4.1.11. </w:t>
      </w:r>
      <w:proofErr w:type="gramStart"/>
      <w:r w:rsidRPr="00A4457D">
        <w:rPr>
          <w:sz w:val="18"/>
          <w:szCs w:val="18"/>
        </w:rPr>
        <w:t>Назначить ответственного для взаимодействия с Исполнителем.</w:t>
      </w:r>
      <w:proofErr w:type="gramEnd"/>
    </w:p>
    <w:p w:rsidR="00033BFE" w:rsidRPr="00A4457D" w:rsidRDefault="00033BFE" w:rsidP="00033BFE">
      <w:pPr>
        <w:shd w:val="clear" w:color="auto" w:fill="FFFFFF"/>
        <w:spacing w:after="0"/>
        <w:ind w:firstLine="567"/>
        <w:rPr>
          <w:sz w:val="18"/>
          <w:szCs w:val="18"/>
        </w:rPr>
      </w:pPr>
      <w:r w:rsidRPr="00A4457D">
        <w:rPr>
          <w:sz w:val="18"/>
          <w:szCs w:val="18"/>
        </w:rPr>
        <w:t>4.1.12. Проводить работу по пропаганде гигиенических основ питания обучающихся.</w:t>
      </w:r>
    </w:p>
    <w:p w:rsidR="00033BFE" w:rsidRPr="00A4457D" w:rsidRDefault="00033BFE" w:rsidP="00033BFE">
      <w:pPr>
        <w:shd w:val="clear" w:color="auto" w:fill="FFFFFF"/>
        <w:spacing w:after="0"/>
        <w:ind w:firstLine="567"/>
        <w:rPr>
          <w:sz w:val="18"/>
          <w:szCs w:val="18"/>
        </w:rPr>
      </w:pPr>
      <w:r w:rsidRPr="00A4457D">
        <w:rPr>
          <w:sz w:val="18"/>
          <w:szCs w:val="18"/>
        </w:rPr>
        <w:t xml:space="preserve">4.1.13. Утверждать совместно с Исполнителем режим (график) питания обучающихся. При необходимости изменения утвержденного режима (графика) питания, Сторона ставит об этом в известность другую Сторону не позднее, чем за 2 дня. </w:t>
      </w:r>
    </w:p>
    <w:p w:rsidR="00033BFE" w:rsidRPr="00A4457D" w:rsidRDefault="00033BFE" w:rsidP="00033BFE">
      <w:pPr>
        <w:shd w:val="clear" w:color="auto" w:fill="FFFFFF"/>
        <w:spacing w:after="0"/>
        <w:ind w:firstLine="567"/>
        <w:rPr>
          <w:sz w:val="18"/>
          <w:szCs w:val="18"/>
        </w:rPr>
      </w:pPr>
      <w:r w:rsidRPr="00A4457D">
        <w:rPr>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033BFE" w:rsidRPr="00A4457D" w:rsidRDefault="00033BFE" w:rsidP="00033BFE">
      <w:pPr>
        <w:shd w:val="clear" w:color="auto" w:fill="FFFFFF"/>
        <w:spacing w:after="0"/>
        <w:ind w:firstLine="567"/>
        <w:rPr>
          <w:sz w:val="18"/>
          <w:szCs w:val="18"/>
        </w:rPr>
      </w:pPr>
      <w:r w:rsidRPr="00A4457D">
        <w:rPr>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033BFE" w:rsidRPr="00560A35" w:rsidRDefault="00033BFE" w:rsidP="00033BFE">
      <w:pPr>
        <w:shd w:val="clear" w:color="auto" w:fill="FFFFFF"/>
        <w:spacing w:after="0"/>
        <w:ind w:firstLine="567"/>
        <w:rPr>
          <w:sz w:val="18"/>
          <w:szCs w:val="18"/>
        </w:rPr>
      </w:pPr>
      <w:r w:rsidRPr="00A4457D">
        <w:rPr>
          <w:sz w:val="18"/>
          <w:szCs w:val="18"/>
        </w:rPr>
        <w:t xml:space="preserve">4.1.16. До начала оказания услуг направить Исполнителю сведения о режиме работы МОУ, режиме питания (с указанием времени </w:t>
      </w:r>
      <w:r w:rsidRPr="00560A35">
        <w:rPr>
          <w:sz w:val="18"/>
          <w:szCs w:val="18"/>
        </w:rPr>
        <w:t xml:space="preserve">подачи по отдельным приемам пищи). </w:t>
      </w:r>
    </w:p>
    <w:p w:rsidR="00033BFE" w:rsidRPr="00560A35" w:rsidRDefault="00033BFE" w:rsidP="00033BFE">
      <w:pPr>
        <w:spacing w:after="0"/>
        <w:ind w:firstLine="567"/>
        <w:rPr>
          <w:b/>
          <w:sz w:val="18"/>
          <w:szCs w:val="18"/>
        </w:rPr>
      </w:pPr>
      <w:r w:rsidRPr="00560A35">
        <w:rPr>
          <w:b/>
          <w:sz w:val="18"/>
          <w:szCs w:val="18"/>
        </w:rPr>
        <w:t>4.2. Исполнитель обязан:</w:t>
      </w:r>
    </w:p>
    <w:p w:rsidR="00033BFE" w:rsidRPr="00560A35" w:rsidRDefault="00033BFE" w:rsidP="00033BFE">
      <w:pPr>
        <w:spacing w:after="0"/>
        <w:ind w:firstLine="567"/>
        <w:rPr>
          <w:sz w:val="18"/>
          <w:szCs w:val="18"/>
        </w:rPr>
      </w:pPr>
      <w:r w:rsidRPr="00560A35">
        <w:rPr>
          <w:sz w:val="18"/>
          <w:szCs w:val="18"/>
        </w:rPr>
        <w:t xml:space="preserve">4.2.1. Оказывать услуги </w:t>
      </w:r>
      <w:r w:rsidR="00DC5202" w:rsidRPr="00560A35">
        <w:rPr>
          <w:sz w:val="18"/>
          <w:szCs w:val="18"/>
        </w:rPr>
        <w:t xml:space="preserve">по организации </w:t>
      </w:r>
      <w:r w:rsidR="00243019" w:rsidRPr="00560A35">
        <w:rPr>
          <w:sz w:val="18"/>
          <w:szCs w:val="18"/>
        </w:rPr>
        <w:t xml:space="preserve">горячего </w:t>
      </w:r>
      <w:r w:rsidRPr="00560A35">
        <w:rPr>
          <w:sz w:val="18"/>
          <w:szCs w:val="18"/>
        </w:rPr>
        <w:t xml:space="preserve">питания обучающихся </w:t>
      </w:r>
      <w:r w:rsidR="00DC5202" w:rsidRPr="00560A35">
        <w:rPr>
          <w:sz w:val="18"/>
          <w:szCs w:val="18"/>
        </w:rPr>
        <w:t xml:space="preserve">по образовательным программам дошкольного, образования, </w:t>
      </w:r>
      <w:r w:rsidR="00243019" w:rsidRPr="00560A35">
        <w:rPr>
          <w:sz w:val="18"/>
          <w:szCs w:val="18"/>
        </w:rPr>
        <w:t xml:space="preserve">на базе </w:t>
      </w:r>
      <w:r w:rsidR="00506608" w:rsidRPr="00560A35">
        <w:rPr>
          <w:b/>
          <w:sz w:val="18"/>
          <w:szCs w:val="18"/>
        </w:rPr>
        <w:t>МБДОУ ННДС «Березка»</w:t>
      </w:r>
      <w:r w:rsidR="00DC5202" w:rsidRPr="00560A35">
        <w:rPr>
          <w:sz w:val="18"/>
          <w:szCs w:val="18"/>
        </w:rPr>
        <w:t xml:space="preserve"> в 2025 году </w:t>
      </w:r>
      <w:r w:rsidRPr="00560A35">
        <w:rPr>
          <w:sz w:val="18"/>
          <w:szCs w:val="18"/>
        </w:rPr>
        <w:t>(далее - услуги) в установленные Заказчиком сроки и в установленных Заказчиком объемах.</w:t>
      </w:r>
    </w:p>
    <w:p w:rsidR="00033BFE" w:rsidRPr="00A4457D" w:rsidRDefault="00033BFE" w:rsidP="00033BFE">
      <w:pPr>
        <w:spacing w:after="0"/>
        <w:ind w:firstLine="567"/>
        <w:rPr>
          <w:sz w:val="18"/>
          <w:szCs w:val="18"/>
        </w:rPr>
      </w:pPr>
      <w:r w:rsidRPr="00560A35">
        <w:rPr>
          <w:sz w:val="18"/>
          <w:szCs w:val="18"/>
        </w:rPr>
        <w:t>4.2.2. Оказывать услуги по адресам согласно Приложению № 6 к настоящему Контракту.</w:t>
      </w:r>
    </w:p>
    <w:p w:rsidR="00033BFE" w:rsidRPr="00A4457D" w:rsidRDefault="00033BFE" w:rsidP="00033BFE">
      <w:pPr>
        <w:spacing w:after="0"/>
        <w:ind w:firstLine="567"/>
        <w:rPr>
          <w:sz w:val="18"/>
          <w:szCs w:val="18"/>
        </w:rPr>
      </w:pPr>
      <w:r w:rsidRPr="00A4457D">
        <w:rPr>
          <w:sz w:val="18"/>
          <w:szCs w:val="18"/>
        </w:rPr>
        <w:t>4.2.3.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033BFE" w:rsidRPr="00A4457D" w:rsidRDefault="00033BFE" w:rsidP="00033BFE">
      <w:pPr>
        <w:spacing w:after="0"/>
        <w:ind w:firstLine="567"/>
        <w:rPr>
          <w:sz w:val="18"/>
          <w:szCs w:val="18"/>
        </w:rPr>
      </w:pPr>
      <w:r w:rsidRPr="00A4457D">
        <w:rPr>
          <w:sz w:val="18"/>
          <w:szCs w:val="18"/>
        </w:rPr>
        <w:t>- СанПиН 2.3.2.1324-03 «Гигиенические требования к срокам годности и условиям хранения пищевых продуктов»;</w:t>
      </w:r>
    </w:p>
    <w:p w:rsidR="00033BFE" w:rsidRPr="00A4457D" w:rsidRDefault="00033BFE" w:rsidP="00033BFE">
      <w:pPr>
        <w:spacing w:after="0"/>
        <w:ind w:firstLine="567"/>
        <w:rPr>
          <w:sz w:val="18"/>
          <w:szCs w:val="18"/>
        </w:rPr>
      </w:pPr>
      <w:r w:rsidRPr="00A4457D">
        <w:rPr>
          <w:sz w:val="18"/>
          <w:szCs w:val="18"/>
        </w:rPr>
        <w:t>- СанПиН 2.3/2.4.3590-20 «Санитарно-эпидемиологические требования к организации общественного питания населения» (далее – СанПиН 2.3/2.4.3590-20);</w:t>
      </w:r>
    </w:p>
    <w:p w:rsidR="00033BFE" w:rsidRPr="00A4457D" w:rsidRDefault="00033BFE" w:rsidP="00033BFE">
      <w:pPr>
        <w:spacing w:after="0"/>
        <w:ind w:firstLine="567"/>
        <w:rPr>
          <w:sz w:val="18"/>
          <w:szCs w:val="18"/>
        </w:rPr>
      </w:pPr>
      <w:r w:rsidRPr="00A4457D">
        <w:rPr>
          <w:sz w:val="18"/>
          <w:szCs w:val="18"/>
        </w:rPr>
        <w:t>- СанПиН 2.3.2.1078-01 «Гигиенические требования безопасности и пищевой ценности пищевых продуктов»;</w:t>
      </w:r>
    </w:p>
    <w:p w:rsidR="00033BFE" w:rsidRPr="00A4457D" w:rsidRDefault="00033BFE" w:rsidP="00033BFE">
      <w:pPr>
        <w:spacing w:after="0"/>
        <w:ind w:firstLine="567"/>
        <w:rPr>
          <w:sz w:val="18"/>
          <w:szCs w:val="18"/>
        </w:rPr>
      </w:pPr>
      <w:r w:rsidRPr="00A4457D">
        <w:rPr>
          <w:sz w:val="18"/>
          <w:szCs w:val="18"/>
        </w:rPr>
        <w:lastRenderedPageBreak/>
        <w:t>- СанПиН 2.3.2.2401-08 «Дополнения и изменения № 10 к санитарно-эпидемиологическим правилам и нормативам СанПиН 2.3.2.1078-01 «Гигиенические требования к безопасности и пищевой ценности пищевых продуктов»;</w:t>
      </w:r>
    </w:p>
    <w:p w:rsidR="00033BFE" w:rsidRPr="00A4457D" w:rsidRDefault="00033BFE" w:rsidP="00033BFE">
      <w:pPr>
        <w:spacing w:after="0"/>
        <w:ind w:firstLine="567"/>
        <w:rPr>
          <w:sz w:val="18"/>
          <w:szCs w:val="18"/>
        </w:rPr>
      </w:pPr>
      <w:r w:rsidRPr="00A4457D">
        <w:rPr>
          <w:sz w:val="18"/>
          <w:szCs w:val="18"/>
        </w:rPr>
        <w:t>-</w:t>
      </w:r>
      <w:r w:rsidRPr="00A4457D">
        <w:t xml:space="preserve"> </w:t>
      </w:r>
      <w:r w:rsidRPr="00A4457D">
        <w:rPr>
          <w:sz w:val="18"/>
          <w:szCs w:val="18"/>
        </w:rPr>
        <w:t>СП 2.4.3648-20 «Санитарно-эпидемиологические требования к организациям воспитания и обучения, отдыха и оздоровления детей и молодежи».</w:t>
      </w:r>
    </w:p>
    <w:p w:rsidR="00033BFE" w:rsidRPr="00A4457D" w:rsidRDefault="00033BFE" w:rsidP="00033BFE">
      <w:pPr>
        <w:spacing w:after="0"/>
        <w:ind w:firstLine="567"/>
        <w:rPr>
          <w:sz w:val="18"/>
          <w:szCs w:val="18"/>
        </w:rPr>
      </w:pPr>
      <w:r w:rsidRPr="00A4457D">
        <w:rPr>
          <w:sz w:val="18"/>
          <w:szCs w:val="18"/>
        </w:rPr>
        <w:t>4.2.4.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(далее – Меню).</w:t>
      </w:r>
    </w:p>
    <w:p w:rsidR="00033BFE" w:rsidRPr="00A4457D" w:rsidRDefault="00033BFE" w:rsidP="00033BFE">
      <w:pPr>
        <w:spacing w:after="0"/>
        <w:ind w:firstLine="567"/>
        <w:rPr>
          <w:sz w:val="18"/>
          <w:szCs w:val="18"/>
        </w:rPr>
      </w:pPr>
      <w:r w:rsidRPr="00A4457D">
        <w:rPr>
          <w:sz w:val="18"/>
          <w:szCs w:val="18"/>
        </w:rPr>
        <w:t>4.2.4.1. Меню разрабатывать на основании примерного меню основного (организованного) питания, приведенного в Приложении № 1 к Контракту.</w:t>
      </w:r>
    </w:p>
    <w:p w:rsidR="00482713" w:rsidRPr="00A4457D" w:rsidRDefault="00482713" w:rsidP="0051155F">
      <w:pPr>
        <w:spacing w:after="0"/>
        <w:ind w:firstLine="567"/>
        <w:rPr>
          <w:sz w:val="18"/>
          <w:szCs w:val="18"/>
        </w:rPr>
      </w:pPr>
      <w:r w:rsidRPr="00A4457D">
        <w:rPr>
          <w:sz w:val="18"/>
          <w:szCs w:val="18"/>
        </w:rPr>
        <w:t xml:space="preserve">4.2.4.2. 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 </w:t>
      </w:r>
    </w:p>
    <w:p w:rsidR="00033BFE" w:rsidRPr="00560A35" w:rsidRDefault="00033BFE" w:rsidP="00033BFE">
      <w:pPr>
        <w:spacing w:after="0"/>
        <w:ind w:firstLine="567"/>
        <w:rPr>
          <w:sz w:val="18"/>
          <w:szCs w:val="18"/>
        </w:rPr>
      </w:pPr>
      <w:r w:rsidRPr="00A4457D">
        <w:rPr>
          <w:sz w:val="18"/>
          <w:szCs w:val="18"/>
        </w:rPr>
        <w:t xml:space="preserve">4.2.5.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w:t>
      </w:r>
      <w:r w:rsidRPr="00560A35">
        <w:rPr>
          <w:sz w:val="18"/>
          <w:szCs w:val="18"/>
        </w:rPr>
        <w:t>Заказчиком утверждать меню дополнительного питания в случае, если объект закупки включает услуги дополнительного питания.</w:t>
      </w:r>
    </w:p>
    <w:p w:rsidR="00033BFE" w:rsidRPr="00560A35" w:rsidRDefault="00033BFE" w:rsidP="00033BFE">
      <w:pPr>
        <w:spacing w:after="0"/>
        <w:ind w:firstLine="567"/>
        <w:rPr>
          <w:sz w:val="18"/>
          <w:szCs w:val="18"/>
        </w:rPr>
      </w:pPr>
      <w:r w:rsidRPr="00560A35">
        <w:rPr>
          <w:sz w:val="18"/>
          <w:szCs w:val="18"/>
        </w:rPr>
        <w:t>4.2.</w:t>
      </w:r>
      <w:r w:rsidR="00FE5430" w:rsidRPr="00560A35">
        <w:rPr>
          <w:sz w:val="18"/>
          <w:szCs w:val="18"/>
        </w:rPr>
        <w:t>6</w:t>
      </w:r>
      <w:r w:rsidRPr="00560A35">
        <w:rPr>
          <w:sz w:val="18"/>
          <w:szCs w:val="18"/>
        </w:rPr>
        <w:t xml:space="preserve">. Назначить ответственного за оказание услуг по организации </w:t>
      </w:r>
      <w:r w:rsidR="005D683E" w:rsidRPr="00560A35">
        <w:rPr>
          <w:sz w:val="18"/>
          <w:szCs w:val="18"/>
        </w:rPr>
        <w:t xml:space="preserve">горячего </w:t>
      </w:r>
      <w:r w:rsidR="00506608" w:rsidRPr="00560A35">
        <w:rPr>
          <w:sz w:val="18"/>
          <w:szCs w:val="18"/>
        </w:rPr>
        <w:t>питания в МБДО</w:t>
      </w:r>
      <w:r w:rsidRPr="00560A35">
        <w:rPr>
          <w:sz w:val="18"/>
          <w:szCs w:val="18"/>
        </w:rPr>
        <w:t>У.</w:t>
      </w:r>
    </w:p>
    <w:p w:rsidR="00033BFE" w:rsidRPr="00560A35" w:rsidRDefault="00033BFE" w:rsidP="00033BFE">
      <w:pPr>
        <w:spacing w:after="0"/>
        <w:ind w:firstLine="567"/>
        <w:rPr>
          <w:sz w:val="18"/>
          <w:szCs w:val="18"/>
        </w:rPr>
      </w:pPr>
      <w:r w:rsidRPr="00560A35">
        <w:rPr>
          <w:sz w:val="18"/>
          <w:szCs w:val="18"/>
        </w:rPr>
        <w:t>4.2.</w:t>
      </w:r>
      <w:r w:rsidR="00FE5430" w:rsidRPr="00560A35">
        <w:rPr>
          <w:sz w:val="18"/>
          <w:szCs w:val="18"/>
        </w:rPr>
        <w:t>7</w:t>
      </w:r>
      <w:r w:rsidRPr="00560A35">
        <w:rPr>
          <w:sz w:val="18"/>
          <w:szCs w:val="18"/>
        </w:rPr>
        <w:t>.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rsidR="00033BFE" w:rsidRPr="00560A35" w:rsidRDefault="00033BFE" w:rsidP="00033BFE">
      <w:pPr>
        <w:spacing w:after="0"/>
        <w:ind w:firstLine="567"/>
        <w:rPr>
          <w:sz w:val="18"/>
          <w:szCs w:val="18"/>
        </w:rPr>
      </w:pPr>
      <w:r w:rsidRPr="00560A35">
        <w:rPr>
          <w:sz w:val="18"/>
          <w:szCs w:val="18"/>
        </w:rPr>
        <w:t>4.2.</w:t>
      </w:r>
      <w:r w:rsidR="00FE5430" w:rsidRPr="00560A35">
        <w:rPr>
          <w:sz w:val="18"/>
          <w:szCs w:val="18"/>
        </w:rPr>
        <w:t>8</w:t>
      </w:r>
      <w:r w:rsidRPr="00560A35">
        <w:rPr>
          <w:sz w:val="18"/>
          <w:szCs w:val="18"/>
        </w:rPr>
        <w:t xml:space="preserve">. Оказывать услуги с использованием технологического, холодильного, моечного оборудования, инвентаря, посуды, </w:t>
      </w:r>
      <w:proofErr w:type="gramStart"/>
      <w:r w:rsidRPr="00560A35">
        <w:rPr>
          <w:sz w:val="18"/>
          <w:szCs w:val="18"/>
        </w:rPr>
        <w:t>соответствующих</w:t>
      </w:r>
      <w:proofErr w:type="gramEnd"/>
      <w:r w:rsidRPr="00560A35">
        <w:rPr>
          <w:sz w:val="18"/>
          <w:szCs w:val="18"/>
        </w:rPr>
        <w:t xml:space="preserve"> санитарно-эпидемиологическим требованиям к организации общественного питания населения.</w:t>
      </w:r>
    </w:p>
    <w:p w:rsidR="00033BFE" w:rsidRPr="00560A35" w:rsidRDefault="00033BFE" w:rsidP="00033BFE">
      <w:pPr>
        <w:spacing w:after="0"/>
        <w:ind w:firstLine="567"/>
        <w:rPr>
          <w:sz w:val="18"/>
          <w:szCs w:val="18"/>
        </w:rPr>
      </w:pPr>
      <w:r w:rsidRPr="00560A35">
        <w:rPr>
          <w:sz w:val="18"/>
          <w:szCs w:val="18"/>
        </w:rPr>
        <w:t>4.2</w:t>
      </w:r>
      <w:r w:rsidR="00FE5430" w:rsidRPr="00560A35">
        <w:rPr>
          <w:sz w:val="18"/>
          <w:szCs w:val="18"/>
        </w:rPr>
        <w:t>.9</w:t>
      </w:r>
      <w:r w:rsidRPr="00560A35">
        <w:rPr>
          <w:sz w:val="18"/>
          <w:szCs w:val="18"/>
        </w:rPr>
        <w:t xml:space="preserve">.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w:t>
      </w:r>
      <w:proofErr w:type="gramStart"/>
      <w:r w:rsidRPr="00560A35">
        <w:rPr>
          <w:sz w:val="18"/>
          <w:szCs w:val="18"/>
        </w:rPr>
        <w:t>согласно карточек-раскладок</w:t>
      </w:r>
      <w:proofErr w:type="gramEnd"/>
      <w:r w:rsidRPr="00560A35">
        <w:rPr>
          <w:sz w:val="18"/>
          <w:szCs w:val="18"/>
        </w:rPr>
        <w:t xml:space="preserve">, предоставленных Заказчиком, и/или </w:t>
      </w:r>
      <w:r w:rsidR="00FE5430" w:rsidRPr="00560A35">
        <w:rPr>
          <w:sz w:val="18"/>
          <w:szCs w:val="18"/>
        </w:rPr>
        <w:t>согласно сборникам</w:t>
      </w:r>
      <w:r w:rsidRPr="00560A35">
        <w:rPr>
          <w:sz w:val="18"/>
          <w:szCs w:val="18"/>
        </w:rPr>
        <w:t xml:space="preserve"> рецептур блюд и кулинарных изделий, сборников мучных, кондитерских и булочных изделий для предприятий общественного питания.</w:t>
      </w:r>
    </w:p>
    <w:p w:rsidR="00033BFE" w:rsidRPr="00560A35" w:rsidRDefault="00033BFE" w:rsidP="00033BFE">
      <w:pPr>
        <w:spacing w:after="0"/>
        <w:ind w:firstLine="567"/>
        <w:rPr>
          <w:sz w:val="18"/>
          <w:szCs w:val="18"/>
        </w:rPr>
      </w:pPr>
      <w:r w:rsidRPr="00560A35">
        <w:rPr>
          <w:rFonts w:eastAsia="Calibri"/>
          <w:sz w:val="18"/>
          <w:szCs w:val="18"/>
        </w:rPr>
        <w:t>4.2.1</w:t>
      </w:r>
      <w:r w:rsidR="00FE5430" w:rsidRPr="00560A35">
        <w:rPr>
          <w:rFonts w:eastAsia="Calibri"/>
          <w:sz w:val="18"/>
          <w:szCs w:val="18"/>
        </w:rPr>
        <w:t>0</w:t>
      </w:r>
      <w:r w:rsidRPr="00560A35">
        <w:rPr>
          <w:rFonts w:eastAsia="Calibri"/>
          <w:sz w:val="18"/>
          <w:szCs w:val="18"/>
        </w:rPr>
        <w:t>. Производить приготовление пищи</w:t>
      </w:r>
      <w:r w:rsidR="00506608" w:rsidRPr="00560A35">
        <w:rPr>
          <w:rFonts w:eastAsia="Calibri"/>
          <w:sz w:val="18"/>
          <w:szCs w:val="18"/>
        </w:rPr>
        <w:t xml:space="preserve"> на производственных площадях МБДО</w:t>
      </w:r>
      <w:r w:rsidRPr="00560A35">
        <w:rPr>
          <w:rFonts w:eastAsia="Calibri"/>
          <w:sz w:val="18"/>
          <w:szCs w:val="18"/>
        </w:rPr>
        <w:t>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rsidR="00033BFE" w:rsidRPr="00A4457D" w:rsidRDefault="00033BFE" w:rsidP="00033BFE">
      <w:pPr>
        <w:spacing w:after="0"/>
        <w:ind w:firstLine="567"/>
        <w:rPr>
          <w:sz w:val="18"/>
          <w:szCs w:val="18"/>
        </w:rPr>
      </w:pPr>
      <w:r w:rsidRPr="00560A35">
        <w:rPr>
          <w:sz w:val="18"/>
          <w:szCs w:val="18"/>
        </w:rPr>
        <w:t>4.2.1</w:t>
      </w:r>
      <w:r w:rsidR="00FE5430" w:rsidRPr="00560A35">
        <w:rPr>
          <w:sz w:val="18"/>
          <w:szCs w:val="18"/>
        </w:rPr>
        <w:t>1</w:t>
      </w:r>
      <w:r w:rsidRPr="00560A35">
        <w:rPr>
          <w:sz w:val="18"/>
          <w:szCs w:val="18"/>
        </w:rPr>
        <w:t xml:space="preserve">. 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FE5430" w:rsidRPr="00560A35">
        <w:rPr>
          <w:sz w:val="18"/>
          <w:szCs w:val="18"/>
        </w:rPr>
        <w:t>от каждой партии,</w:t>
      </w:r>
      <w:r w:rsidRPr="00560A35">
        <w:rPr>
          <w:sz w:val="18"/>
          <w:szCs w:val="18"/>
        </w:rPr>
        <w:t xml:space="preserve"> приготовленной</w:t>
      </w:r>
      <w:r w:rsidRPr="00A4457D">
        <w:rPr>
          <w:sz w:val="18"/>
          <w:szCs w:val="18"/>
        </w:rPr>
        <w:t xml:space="preserve"> в соответствии с меню основного (организованного) питания пищевой продукции.</w:t>
      </w:r>
    </w:p>
    <w:p w:rsidR="00033BFE" w:rsidRPr="00A4457D" w:rsidRDefault="00033BFE" w:rsidP="00033BFE">
      <w:pPr>
        <w:spacing w:after="0"/>
        <w:ind w:firstLine="567"/>
        <w:rPr>
          <w:sz w:val="18"/>
          <w:szCs w:val="18"/>
        </w:rPr>
      </w:pPr>
      <w:r w:rsidRPr="00A4457D">
        <w:rPr>
          <w:sz w:val="18"/>
          <w:szCs w:val="18"/>
        </w:rPr>
        <w:t>4.2.1</w:t>
      </w:r>
      <w:r w:rsidR="00FE5430">
        <w:rPr>
          <w:sz w:val="18"/>
          <w:szCs w:val="18"/>
        </w:rPr>
        <w:t>2</w:t>
      </w:r>
      <w:r w:rsidRPr="00A4457D">
        <w:rPr>
          <w:sz w:val="18"/>
          <w:szCs w:val="18"/>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033BFE" w:rsidRPr="00A4457D" w:rsidRDefault="00033BFE" w:rsidP="00033BFE">
      <w:pPr>
        <w:spacing w:after="0"/>
        <w:ind w:firstLine="567"/>
        <w:rPr>
          <w:sz w:val="18"/>
          <w:szCs w:val="18"/>
        </w:rPr>
      </w:pPr>
      <w:r w:rsidRPr="00A4457D">
        <w:rPr>
          <w:sz w:val="18"/>
          <w:szCs w:val="18"/>
        </w:rPr>
        <w:t>4.2.1</w:t>
      </w:r>
      <w:r w:rsidR="00FE5430">
        <w:rPr>
          <w:sz w:val="18"/>
          <w:szCs w:val="18"/>
        </w:rPr>
        <w:t>3</w:t>
      </w:r>
      <w:r w:rsidRPr="00A4457D">
        <w:rPr>
          <w:sz w:val="18"/>
          <w:szCs w:val="18"/>
        </w:rPr>
        <w:t>.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033BFE" w:rsidRPr="00A4457D" w:rsidRDefault="00033BFE" w:rsidP="00033BFE">
      <w:pPr>
        <w:spacing w:after="0"/>
        <w:ind w:firstLine="567"/>
        <w:rPr>
          <w:sz w:val="18"/>
          <w:szCs w:val="18"/>
        </w:rPr>
      </w:pPr>
      <w:r w:rsidRPr="00A4457D">
        <w:rPr>
          <w:sz w:val="18"/>
          <w:szCs w:val="18"/>
        </w:rPr>
        <w:t>4.2.</w:t>
      </w:r>
      <w:r w:rsidR="00FE5430">
        <w:rPr>
          <w:sz w:val="18"/>
          <w:szCs w:val="18"/>
        </w:rPr>
        <w:t>14</w:t>
      </w:r>
      <w:r w:rsidRPr="00A4457D">
        <w:rPr>
          <w:sz w:val="18"/>
          <w:szCs w:val="18"/>
        </w:rPr>
        <w:t>. Нести ответственность за состояние транспорта, работу водителя-экспедитора и соблюдение им санитарно-эпидемиологических требований.</w:t>
      </w:r>
    </w:p>
    <w:p w:rsidR="00033BFE" w:rsidRPr="00A4457D" w:rsidRDefault="00033BFE" w:rsidP="00033BFE">
      <w:pPr>
        <w:spacing w:after="0"/>
        <w:ind w:firstLine="567"/>
        <w:rPr>
          <w:sz w:val="18"/>
          <w:szCs w:val="18"/>
        </w:rPr>
      </w:pPr>
      <w:r w:rsidRPr="00A4457D">
        <w:rPr>
          <w:sz w:val="18"/>
          <w:szCs w:val="18"/>
        </w:rPr>
        <w:t>4.2.1</w:t>
      </w:r>
      <w:r w:rsidR="00FE5430">
        <w:rPr>
          <w:sz w:val="18"/>
          <w:szCs w:val="18"/>
        </w:rPr>
        <w:t>5</w:t>
      </w:r>
      <w:r w:rsidRPr="00A4457D">
        <w:rPr>
          <w:sz w:val="18"/>
          <w:szCs w:val="18"/>
        </w:rPr>
        <w:t>. Обеспечивать качество продуктов питания, используемых для оказания услуг, в соответствии с нормами и требованиями системы сертификации ГОСТ, ТУ, СТО, гарантировать качество и безопасность поставляемых продуктов питания.</w:t>
      </w:r>
    </w:p>
    <w:p w:rsidR="00033BFE" w:rsidRPr="00A4457D" w:rsidRDefault="00033BFE" w:rsidP="00033BFE">
      <w:pPr>
        <w:spacing w:after="0"/>
        <w:ind w:firstLine="567"/>
        <w:rPr>
          <w:sz w:val="18"/>
          <w:szCs w:val="18"/>
        </w:rPr>
      </w:pPr>
      <w:r w:rsidRPr="00A4457D">
        <w:rPr>
          <w:sz w:val="18"/>
          <w:szCs w:val="18"/>
        </w:rPr>
        <w:t>4.2.1</w:t>
      </w:r>
      <w:r w:rsidR="00FE5430">
        <w:rPr>
          <w:sz w:val="18"/>
          <w:szCs w:val="18"/>
        </w:rPr>
        <w:t>6</w:t>
      </w:r>
      <w:r w:rsidRPr="00A4457D">
        <w:rPr>
          <w:sz w:val="18"/>
          <w:szCs w:val="18"/>
        </w:rPr>
        <w:t xml:space="preserve">. </w:t>
      </w:r>
      <w:proofErr w:type="gramStart"/>
      <w:r w:rsidRPr="00A4457D">
        <w:rPr>
          <w:sz w:val="18"/>
          <w:szCs w:val="18"/>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r w:rsidRPr="00A4457D">
        <w:rPr>
          <w:sz w:val="18"/>
          <w:szCs w:val="18"/>
        </w:rPr>
        <w:t xml:space="preserve">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033BFE" w:rsidRPr="00A4457D" w:rsidRDefault="00033BFE" w:rsidP="00033BFE">
      <w:pPr>
        <w:spacing w:after="0"/>
        <w:ind w:firstLine="567"/>
        <w:rPr>
          <w:sz w:val="18"/>
          <w:szCs w:val="18"/>
        </w:rPr>
      </w:pPr>
      <w:r w:rsidRPr="00A4457D">
        <w:rPr>
          <w:sz w:val="18"/>
          <w:szCs w:val="18"/>
        </w:rPr>
        <w:t>4.2.1</w:t>
      </w:r>
      <w:r w:rsidR="00FE5430">
        <w:rPr>
          <w:sz w:val="18"/>
          <w:szCs w:val="18"/>
        </w:rPr>
        <w:t>7</w:t>
      </w:r>
      <w:r w:rsidRPr="00A4457D">
        <w:rPr>
          <w:sz w:val="18"/>
          <w:szCs w:val="18"/>
        </w:rPr>
        <w:t>. Не допускать использование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033BFE" w:rsidRPr="00A4457D" w:rsidRDefault="00033BFE" w:rsidP="00033BFE">
      <w:pPr>
        <w:spacing w:after="0"/>
        <w:ind w:firstLine="567"/>
        <w:rPr>
          <w:sz w:val="18"/>
          <w:szCs w:val="18"/>
        </w:rPr>
      </w:pPr>
      <w:r w:rsidRPr="00A4457D">
        <w:rPr>
          <w:sz w:val="18"/>
          <w:szCs w:val="18"/>
        </w:rPr>
        <w:t>4.2.1</w:t>
      </w:r>
      <w:r w:rsidR="00FE5430">
        <w:rPr>
          <w:sz w:val="18"/>
          <w:szCs w:val="18"/>
        </w:rPr>
        <w:t>8</w:t>
      </w:r>
      <w:r w:rsidRPr="00A4457D">
        <w:rPr>
          <w:sz w:val="18"/>
          <w:szCs w:val="18"/>
        </w:rPr>
        <w:t>. Не допускать хранение на пищеблоке личных продуктов работников Исполнителя.</w:t>
      </w:r>
    </w:p>
    <w:p w:rsidR="00033BFE" w:rsidRPr="00A4457D" w:rsidRDefault="00033BFE" w:rsidP="00033BFE">
      <w:pPr>
        <w:spacing w:after="0"/>
        <w:ind w:firstLine="567"/>
        <w:rPr>
          <w:sz w:val="18"/>
          <w:szCs w:val="18"/>
        </w:rPr>
      </w:pPr>
      <w:r w:rsidRPr="00A4457D">
        <w:rPr>
          <w:sz w:val="18"/>
          <w:szCs w:val="18"/>
        </w:rPr>
        <w:t>4.2.</w:t>
      </w:r>
      <w:r w:rsidR="00FE5430">
        <w:rPr>
          <w:sz w:val="18"/>
          <w:szCs w:val="18"/>
        </w:rPr>
        <w:t>19</w:t>
      </w:r>
      <w:r w:rsidRPr="00A4457D">
        <w:rPr>
          <w:sz w:val="18"/>
          <w:szCs w:val="18"/>
        </w:rPr>
        <w:t>. Осуществлять контроль качества пищевых продуктов и продовольственного сырья в соответствии с требованиями СанПиН.</w:t>
      </w:r>
    </w:p>
    <w:p w:rsidR="00033BFE" w:rsidRPr="00A4457D" w:rsidRDefault="00033BFE" w:rsidP="00033BFE">
      <w:pPr>
        <w:spacing w:after="0"/>
        <w:ind w:firstLine="567"/>
        <w:rPr>
          <w:sz w:val="18"/>
          <w:szCs w:val="18"/>
        </w:rPr>
      </w:pPr>
      <w:r w:rsidRPr="00A4457D">
        <w:rPr>
          <w:sz w:val="18"/>
          <w:szCs w:val="18"/>
        </w:rPr>
        <w:t>4.2.2</w:t>
      </w:r>
      <w:r w:rsidR="00FE5430">
        <w:rPr>
          <w:sz w:val="18"/>
          <w:szCs w:val="18"/>
        </w:rPr>
        <w:t>0</w:t>
      </w:r>
      <w:r w:rsidRPr="00A4457D">
        <w:rPr>
          <w:sz w:val="18"/>
          <w:szCs w:val="18"/>
        </w:rPr>
        <w:t>. Обеспечивать контроль соблюдения температурного режима в холодильном оборудовании.</w:t>
      </w:r>
    </w:p>
    <w:p w:rsidR="00033BFE" w:rsidRPr="00A4457D" w:rsidRDefault="00033BFE" w:rsidP="00033BFE">
      <w:pPr>
        <w:spacing w:after="0"/>
        <w:ind w:firstLine="567"/>
        <w:rPr>
          <w:sz w:val="18"/>
          <w:szCs w:val="18"/>
        </w:rPr>
      </w:pPr>
      <w:r w:rsidRPr="00A4457D">
        <w:rPr>
          <w:sz w:val="18"/>
          <w:szCs w:val="18"/>
        </w:rPr>
        <w:t>4.2.2</w:t>
      </w:r>
      <w:r w:rsidR="00FE5430">
        <w:rPr>
          <w:sz w:val="18"/>
          <w:szCs w:val="18"/>
        </w:rPr>
        <w:t>1</w:t>
      </w:r>
      <w:r w:rsidRPr="00A4457D">
        <w:rPr>
          <w:sz w:val="18"/>
          <w:szCs w:val="18"/>
        </w:rPr>
        <w:t>.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033BFE" w:rsidRPr="00A4457D" w:rsidRDefault="00033BFE" w:rsidP="00033BFE">
      <w:pPr>
        <w:spacing w:after="0"/>
        <w:ind w:firstLine="567"/>
        <w:rPr>
          <w:sz w:val="18"/>
          <w:szCs w:val="18"/>
        </w:rPr>
      </w:pPr>
      <w:r w:rsidRPr="00A4457D">
        <w:rPr>
          <w:sz w:val="18"/>
          <w:szCs w:val="18"/>
        </w:rPr>
        <w:t>4.2.2</w:t>
      </w:r>
      <w:r w:rsidR="00FE5430">
        <w:rPr>
          <w:sz w:val="18"/>
          <w:szCs w:val="18"/>
        </w:rPr>
        <w:t>2</w:t>
      </w:r>
      <w:r w:rsidRPr="00A4457D">
        <w:rPr>
          <w:sz w:val="18"/>
          <w:szCs w:val="18"/>
        </w:rPr>
        <w:t xml:space="preserve">.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033BFE" w:rsidRPr="00A4457D" w:rsidRDefault="00033BFE" w:rsidP="00033BFE">
      <w:pPr>
        <w:spacing w:after="0"/>
        <w:ind w:firstLine="567"/>
        <w:rPr>
          <w:sz w:val="18"/>
          <w:szCs w:val="18"/>
        </w:rPr>
      </w:pPr>
      <w:r w:rsidRPr="00A4457D">
        <w:rPr>
          <w:sz w:val="18"/>
          <w:szCs w:val="18"/>
        </w:rPr>
        <w:t>- за качеством и безопасностью услуг;</w:t>
      </w:r>
    </w:p>
    <w:p w:rsidR="00033BFE" w:rsidRPr="00A4457D" w:rsidRDefault="00033BFE" w:rsidP="00033BFE">
      <w:pPr>
        <w:spacing w:after="0"/>
        <w:ind w:firstLine="567"/>
        <w:rPr>
          <w:sz w:val="18"/>
          <w:szCs w:val="18"/>
        </w:rPr>
      </w:pPr>
      <w:r w:rsidRPr="00A4457D">
        <w:rPr>
          <w:sz w:val="18"/>
          <w:szCs w:val="18"/>
        </w:rPr>
        <w:t>- за соответствием услуг требованиям нормативной и технической документации по организации питания.</w:t>
      </w:r>
    </w:p>
    <w:p w:rsidR="00033BFE" w:rsidRPr="00A4457D" w:rsidRDefault="00033BFE" w:rsidP="00033BFE">
      <w:pPr>
        <w:spacing w:after="0"/>
        <w:ind w:firstLine="567"/>
        <w:rPr>
          <w:sz w:val="18"/>
          <w:szCs w:val="18"/>
        </w:rPr>
      </w:pPr>
      <w:r w:rsidRPr="00A4457D">
        <w:rPr>
          <w:sz w:val="18"/>
          <w:szCs w:val="18"/>
        </w:rPr>
        <w:t>4.2.2</w:t>
      </w:r>
      <w:r w:rsidR="00FE5430">
        <w:rPr>
          <w:sz w:val="18"/>
          <w:szCs w:val="18"/>
        </w:rPr>
        <w:t>3</w:t>
      </w:r>
      <w:r w:rsidRPr="00A4457D">
        <w:rPr>
          <w:sz w:val="18"/>
          <w:szCs w:val="18"/>
        </w:rPr>
        <w:t xml:space="preserve">.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033BFE" w:rsidRPr="00A4457D" w:rsidRDefault="00033BFE" w:rsidP="00033BFE">
      <w:pPr>
        <w:spacing w:after="0"/>
        <w:ind w:firstLine="567"/>
        <w:rPr>
          <w:sz w:val="18"/>
          <w:szCs w:val="18"/>
        </w:rPr>
      </w:pPr>
      <w:r w:rsidRPr="00A4457D">
        <w:rPr>
          <w:sz w:val="18"/>
          <w:szCs w:val="18"/>
        </w:rPr>
        <w:t>4.2.2</w:t>
      </w:r>
      <w:r w:rsidR="00FE5430">
        <w:rPr>
          <w:sz w:val="18"/>
          <w:szCs w:val="18"/>
        </w:rPr>
        <w:t>4</w:t>
      </w:r>
      <w:r w:rsidRPr="00A4457D">
        <w:rPr>
          <w:sz w:val="18"/>
          <w:szCs w:val="18"/>
        </w:rPr>
        <w:t>.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033BFE" w:rsidRPr="00A4457D" w:rsidRDefault="00033BFE" w:rsidP="00033BFE">
      <w:pPr>
        <w:spacing w:after="0"/>
        <w:ind w:firstLine="567"/>
        <w:rPr>
          <w:sz w:val="18"/>
          <w:szCs w:val="18"/>
        </w:rPr>
      </w:pPr>
      <w:r w:rsidRPr="00A4457D">
        <w:rPr>
          <w:sz w:val="18"/>
          <w:szCs w:val="18"/>
        </w:rPr>
        <w:t>4.2.2</w:t>
      </w:r>
      <w:r w:rsidR="00FE5430">
        <w:rPr>
          <w:sz w:val="18"/>
          <w:szCs w:val="18"/>
        </w:rPr>
        <w:t>5</w:t>
      </w:r>
      <w:r w:rsidRPr="00A4457D">
        <w:rPr>
          <w:sz w:val="18"/>
          <w:szCs w:val="18"/>
        </w:rPr>
        <w:t>. Работники Исполнителя обязаны соблюдать следующие правила личной гигиены:</w:t>
      </w:r>
    </w:p>
    <w:p w:rsidR="00033BFE" w:rsidRPr="00A4457D" w:rsidRDefault="00033BFE" w:rsidP="00033BFE">
      <w:pPr>
        <w:spacing w:after="0"/>
        <w:ind w:firstLine="567"/>
        <w:rPr>
          <w:sz w:val="18"/>
          <w:szCs w:val="18"/>
        </w:rPr>
      </w:pPr>
      <w:r w:rsidRPr="00A4457D">
        <w:rPr>
          <w:sz w:val="18"/>
          <w:szCs w:val="18"/>
        </w:rPr>
        <w:t>- работать в чистой санитарной одежде, менять ее по мере загрязнения;</w:t>
      </w:r>
    </w:p>
    <w:p w:rsidR="00033BFE" w:rsidRPr="00A4457D" w:rsidRDefault="00033BFE" w:rsidP="00033BFE">
      <w:pPr>
        <w:spacing w:after="0"/>
        <w:ind w:firstLine="567"/>
        <w:rPr>
          <w:sz w:val="18"/>
          <w:szCs w:val="18"/>
        </w:rPr>
      </w:pPr>
      <w:r w:rsidRPr="00A4457D">
        <w:rPr>
          <w:sz w:val="18"/>
          <w:szCs w:val="18"/>
        </w:rPr>
        <w:t>- соблюдать правила посещения санитарной комнаты;</w:t>
      </w:r>
    </w:p>
    <w:p w:rsidR="00033BFE" w:rsidRPr="00A4457D" w:rsidRDefault="00033BFE" w:rsidP="00033BFE">
      <w:pPr>
        <w:spacing w:after="0"/>
        <w:ind w:firstLine="567"/>
        <w:rPr>
          <w:sz w:val="18"/>
          <w:szCs w:val="18"/>
        </w:rPr>
      </w:pPr>
      <w:r w:rsidRPr="00A4457D">
        <w:rPr>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033BFE" w:rsidRPr="00A4457D" w:rsidRDefault="00033BFE" w:rsidP="00033BFE">
      <w:pPr>
        <w:spacing w:after="0"/>
        <w:ind w:firstLine="567"/>
        <w:rPr>
          <w:sz w:val="18"/>
          <w:szCs w:val="18"/>
        </w:rPr>
      </w:pPr>
      <w:r w:rsidRPr="00A4457D">
        <w:rPr>
          <w:sz w:val="18"/>
          <w:szCs w:val="18"/>
        </w:rPr>
        <w:t>- сообщать обо всех случаях заболеваний кишечными инфекциями в семье работника;</w:t>
      </w:r>
    </w:p>
    <w:p w:rsidR="00033BFE" w:rsidRPr="00A4457D" w:rsidRDefault="00033BFE" w:rsidP="00033BFE">
      <w:pPr>
        <w:spacing w:after="0"/>
        <w:ind w:firstLine="567"/>
        <w:rPr>
          <w:sz w:val="18"/>
          <w:szCs w:val="18"/>
        </w:rPr>
      </w:pPr>
      <w:r w:rsidRPr="00A4457D">
        <w:rPr>
          <w:sz w:val="18"/>
          <w:szCs w:val="18"/>
        </w:rPr>
        <w:t>- соблюдать прочие требования, предусмотренные СанПиН 2.3/2.4.3590-20.</w:t>
      </w:r>
    </w:p>
    <w:p w:rsidR="00033BFE" w:rsidRPr="00A4457D" w:rsidRDefault="00033BFE" w:rsidP="00033BFE">
      <w:pPr>
        <w:spacing w:after="0"/>
        <w:ind w:firstLine="567"/>
        <w:rPr>
          <w:sz w:val="18"/>
          <w:szCs w:val="18"/>
        </w:rPr>
      </w:pPr>
      <w:r w:rsidRPr="00A4457D">
        <w:rPr>
          <w:sz w:val="18"/>
          <w:szCs w:val="18"/>
        </w:rPr>
        <w:t>4.2.2</w:t>
      </w:r>
      <w:r w:rsidR="00FE5430">
        <w:rPr>
          <w:sz w:val="18"/>
          <w:szCs w:val="18"/>
        </w:rPr>
        <w:t>6</w:t>
      </w:r>
      <w:r w:rsidRPr="00A4457D">
        <w:rPr>
          <w:sz w:val="18"/>
          <w:szCs w:val="18"/>
        </w:rPr>
        <w:t xml:space="preserve">. </w:t>
      </w:r>
      <w:proofErr w:type="gramStart"/>
      <w:r w:rsidRPr="00A4457D">
        <w:rPr>
          <w:sz w:val="18"/>
          <w:szCs w:val="18"/>
        </w:rPr>
        <w:t xml:space="preserve">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w:t>
      </w:r>
      <w:r w:rsidRPr="00A4457D">
        <w:rPr>
          <w:sz w:val="18"/>
          <w:szCs w:val="18"/>
        </w:rPr>
        <w:lastRenderedPageBreak/>
        <w:t>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A4457D">
        <w:rPr>
          <w:sz w:val="18"/>
          <w:szCs w:val="18"/>
        </w:rPr>
        <w:t>,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033BFE" w:rsidRPr="00A4457D" w:rsidRDefault="00033BFE" w:rsidP="00033BFE">
      <w:pPr>
        <w:spacing w:after="0"/>
        <w:ind w:firstLine="567"/>
        <w:rPr>
          <w:sz w:val="18"/>
          <w:szCs w:val="18"/>
        </w:rPr>
      </w:pPr>
      <w:r w:rsidRPr="00A4457D">
        <w:rPr>
          <w:sz w:val="18"/>
          <w:szCs w:val="18"/>
        </w:rPr>
        <w:t>4.2.2</w:t>
      </w:r>
      <w:r w:rsidR="00FE5430">
        <w:rPr>
          <w:sz w:val="18"/>
          <w:szCs w:val="18"/>
        </w:rPr>
        <w:t>7</w:t>
      </w:r>
      <w:r w:rsidRPr="00A4457D">
        <w:rPr>
          <w:sz w:val="18"/>
          <w:szCs w:val="18"/>
        </w:rPr>
        <w:t>. Нести гражданскую, административную, уголовную ответственность за неправомерный допуск таких лиц к оказанию услуг по приготовлению питания.</w:t>
      </w:r>
    </w:p>
    <w:p w:rsidR="00033BFE" w:rsidRPr="00A4457D" w:rsidRDefault="00033BFE" w:rsidP="00033BFE">
      <w:pPr>
        <w:spacing w:after="0"/>
        <w:ind w:firstLine="567"/>
        <w:rPr>
          <w:sz w:val="18"/>
          <w:szCs w:val="18"/>
        </w:rPr>
      </w:pPr>
      <w:r w:rsidRPr="00A4457D">
        <w:rPr>
          <w:sz w:val="18"/>
          <w:szCs w:val="18"/>
        </w:rPr>
        <w:t>4.2.2</w:t>
      </w:r>
      <w:r w:rsidR="00FE5430">
        <w:rPr>
          <w:sz w:val="18"/>
          <w:szCs w:val="18"/>
        </w:rPr>
        <w:t>8</w:t>
      </w:r>
      <w:r w:rsidRPr="00A4457D">
        <w:rPr>
          <w:sz w:val="18"/>
          <w:szCs w:val="18"/>
        </w:rPr>
        <w:t xml:space="preserve">. </w:t>
      </w:r>
      <w:proofErr w:type="gramStart"/>
      <w:r w:rsidRPr="00A4457D">
        <w:rPr>
          <w:sz w:val="18"/>
          <w:szCs w:val="18"/>
        </w:rPr>
        <w:t>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w:t>
      </w:r>
      <w:proofErr w:type="gramEnd"/>
      <w:r w:rsidRPr="00A4457D">
        <w:rPr>
          <w:sz w:val="18"/>
          <w:szCs w:val="18"/>
        </w:rPr>
        <w:t xml:space="preserve">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033BFE" w:rsidRPr="00A4457D" w:rsidRDefault="00033BFE" w:rsidP="00033BFE">
      <w:pPr>
        <w:spacing w:after="0"/>
        <w:ind w:firstLine="567"/>
        <w:rPr>
          <w:sz w:val="18"/>
          <w:szCs w:val="18"/>
        </w:rPr>
      </w:pPr>
      <w:r w:rsidRPr="00A4457D">
        <w:rPr>
          <w:sz w:val="18"/>
          <w:szCs w:val="18"/>
        </w:rPr>
        <w:t>4.2.</w:t>
      </w:r>
      <w:r w:rsidR="00FE5430">
        <w:rPr>
          <w:sz w:val="18"/>
          <w:szCs w:val="18"/>
        </w:rPr>
        <w:t>29</w:t>
      </w:r>
      <w:r w:rsidRPr="00A4457D">
        <w:rPr>
          <w:sz w:val="18"/>
          <w:szCs w:val="18"/>
        </w:rPr>
        <w:t>.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033BFE" w:rsidRPr="00A4457D" w:rsidRDefault="00033BFE" w:rsidP="00033BFE">
      <w:pPr>
        <w:spacing w:after="0"/>
        <w:ind w:firstLine="567"/>
        <w:rPr>
          <w:sz w:val="18"/>
          <w:szCs w:val="18"/>
        </w:rPr>
      </w:pPr>
      <w:r w:rsidRPr="00A4457D">
        <w:rPr>
          <w:sz w:val="18"/>
          <w:szCs w:val="18"/>
        </w:rPr>
        <w:t>4.2.3</w:t>
      </w:r>
      <w:r w:rsidR="00FE5430">
        <w:rPr>
          <w:sz w:val="18"/>
          <w:szCs w:val="18"/>
        </w:rPr>
        <w:t>0</w:t>
      </w:r>
      <w:r w:rsidRPr="00A4457D">
        <w:rPr>
          <w:sz w:val="18"/>
          <w:szCs w:val="18"/>
        </w:rPr>
        <w:t>.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033BFE" w:rsidRPr="00A4457D" w:rsidRDefault="00033BFE" w:rsidP="00033BFE">
      <w:pPr>
        <w:spacing w:after="0"/>
        <w:ind w:firstLine="567"/>
        <w:rPr>
          <w:sz w:val="18"/>
          <w:szCs w:val="18"/>
        </w:rPr>
      </w:pPr>
      <w:r w:rsidRPr="00A4457D">
        <w:rPr>
          <w:sz w:val="18"/>
          <w:szCs w:val="18"/>
        </w:rPr>
        <w:t>4.2.3</w:t>
      </w:r>
      <w:r w:rsidR="00FE5430">
        <w:rPr>
          <w:sz w:val="18"/>
          <w:szCs w:val="18"/>
        </w:rPr>
        <w:t>1</w:t>
      </w:r>
      <w:r w:rsidRPr="00A4457D">
        <w:rPr>
          <w:sz w:val="18"/>
          <w:szCs w:val="18"/>
        </w:rPr>
        <w:t>.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033BFE" w:rsidRPr="00A4457D" w:rsidRDefault="00033BFE" w:rsidP="00033BFE">
      <w:pPr>
        <w:spacing w:after="0"/>
        <w:ind w:firstLine="567"/>
        <w:rPr>
          <w:sz w:val="18"/>
          <w:szCs w:val="18"/>
        </w:rPr>
      </w:pPr>
      <w:r w:rsidRPr="00A4457D">
        <w:rPr>
          <w:sz w:val="18"/>
          <w:szCs w:val="18"/>
        </w:rPr>
        <w:t>4.2.3</w:t>
      </w:r>
      <w:r w:rsidR="00FE5430">
        <w:rPr>
          <w:sz w:val="18"/>
          <w:szCs w:val="18"/>
        </w:rPr>
        <w:t>2</w:t>
      </w:r>
      <w:r w:rsidRPr="00A4457D">
        <w:rPr>
          <w:sz w:val="18"/>
          <w:szCs w:val="18"/>
        </w:rPr>
        <w:t xml:space="preserve">. Своевременно формировать и </w:t>
      </w:r>
      <w:proofErr w:type="gramStart"/>
      <w:r w:rsidRPr="00A4457D">
        <w:rPr>
          <w:sz w:val="18"/>
          <w:szCs w:val="18"/>
        </w:rPr>
        <w:t>предоставлять отчетные документы</w:t>
      </w:r>
      <w:proofErr w:type="gramEnd"/>
      <w:r w:rsidRPr="00A4457D">
        <w:rPr>
          <w:sz w:val="18"/>
          <w:szCs w:val="18"/>
        </w:rPr>
        <w:t xml:space="preserve"> в соответствии с требованиями Контракта.</w:t>
      </w:r>
    </w:p>
    <w:p w:rsidR="00033BFE" w:rsidRPr="00A4457D" w:rsidRDefault="00033BFE" w:rsidP="00033BFE">
      <w:pPr>
        <w:spacing w:after="0"/>
        <w:ind w:firstLine="567"/>
        <w:rPr>
          <w:sz w:val="18"/>
          <w:szCs w:val="18"/>
        </w:rPr>
      </w:pPr>
      <w:r w:rsidRPr="00A4457D">
        <w:rPr>
          <w:sz w:val="18"/>
          <w:szCs w:val="18"/>
        </w:rPr>
        <w:t>4.2.3</w:t>
      </w:r>
      <w:r w:rsidR="00FE5430">
        <w:rPr>
          <w:sz w:val="18"/>
          <w:szCs w:val="18"/>
        </w:rPr>
        <w:t>3</w:t>
      </w:r>
      <w:r w:rsidRPr="00A4457D">
        <w:rPr>
          <w:sz w:val="18"/>
          <w:szCs w:val="18"/>
        </w:rPr>
        <w:t>.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49051A" w:rsidRPr="00A4457D" w:rsidRDefault="0049051A" w:rsidP="0049051A">
      <w:pPr>
        <w:spacing w:after="0"/>
        <w:ind w:firstLine="567"/>
        <w:rPr>
          <w:sz w:val="18"/>
          <w:szCs w:val="18"/>
        </w:rPr>
      </w:pPr>
      <w:r w:rsidRPr="00A4457D">
        <w:rPr>
          <w:sz w:val="18"/>
          <w:szCs w:val="18"/>
        </w:rPr>
        <w:t>4.2.3</w:t>
      </w:r>
      <w:r>
        <w:rPr>
          <w:sz w:val="18"/>
          <w:szCs w:val="18"/>
        </w:rPr>
        <w:t>4</w:t>
      </w:r>
      <w:r w:rsidRPr="00A4457D">
        <w:rPr>
          <w:sz w:val="18"/>
          <w:szCs w:val="18"/>
        </w:rPr>
        <w:t>.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49051A" w:rsidRPr="00A4457D" w:rsidRDefault="0049051A" w:rsidP="0049051A">
      <w:pPr>
        <w:spacing w:after="0"/>
        <w:ind w:firstLine="567"/>
        <w:rPr>
          <w:sz w:val="18"/>
          <w:szCs w:val="18"/>
        </w:rPr>
      </w:pPr>
      <w:r w:rsidRPr="00A4457D">
        <w:rPr>
          <w:sz w:val="18"/>
          <w:szCs w:val="18"/>
        </w:rPr>
        <w:t>4.2.3</w:t>
      </w:r>
      <w:r>
        <w:rPr>
          <w:sz w:val="18"/>
          <w:szCs w:val="18"/>
        </w:rPr>
        <w:t>5</w:t>
      </w:r>
      <w:r w:rsidRPr="00A4457D">
        <w:rPr>
          <w:sz w:val="18"/>
          <w:szCs w:val="18"/>
        </w:rPr>
        <w:t>.  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49051A" w:rsidRPr="00A4457D" w:rsidRDefault="0049051A" w:rsidP="0049051A">
      <w:pPr>
        <w:spacing w:after="0"/>
        <w:ind w:firstLine="567"/>
        <w:rPr>
          <w:sz w:val="18"/>
          <w:szCs w:val="18"/>
        </w:rPr>
      </w:pPr>
      <w:r w:rsidRPr="00A4457D">
        <w:rPr>
          <w:sz w:val="18"/>
          <w:szCs w:val="18"/>
        </w:rPr>
        <w:t>4.2.3</w:t>
      </w:r>
      <w:r>
        <w:rPr>
          <w:sz w:val="18"/>
          <w:szCs w:val="18"/>
        </w:rPr>
        <w:t>6</w:t>
      </w:r>
      <w:r w:rsidRPr="00A4457D">
        <w:rPr>
          <w:sz w:val="18"/>
          <w:szCs w:val="18"/>
        </w:rPr>
        <w:t>. В срок не более 5 рабочих дней со дня заключения договора с Соисполнителем представить Заказчику:</w:t>
      </w:r>
    </w:p>
    <w:p w:rsidR="0049051A" w:rsidRPr="00A4457D" w:rsidRDefault="0049051A" w:rsidP="0049051A">
      <w:pPr>
        <w:spacing w:after="0"/>
        <w:ind w:firstLine="567"/>
        <w:rPr>
          <w:sz w:val="18"/>
          <w:szCs w:val="18"/>
        </w:rPr>
      </w:pPr>
      <w:r w:rsidRPr="00A4457D">
        <w:rPr>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9051A" w:rsidRPr="00A4457D" w:rsidRDefault="0049051A" w:rsidP="0049051A">
      <w:pPr>
        <w:spacing w:after="0"/>
        <w:ind w:firstLine="567"/>
        <w:rPr>
          <w:sz w:val="18"/>
          <w:szCs w:val="18"/>
        </w:rPr>
      </w:pPr>
      <w:r w:rsidRPr="00A4457D">
        <w:rPr>
          <w:sz w:val="18"/>
          <w:szCs w:val="18"/>
        </w:rPr>
        <w:t>б) копию договора (договоров), заключенного с Соисполнителем, заверенную Исполнителем.</w:t>
      </w:r>
    </w:p>
    <w:p w:rsidR="0049051A" w:rsidRPr="00A4457D" w:rsidRDefault="0049051A" w:rsidP="0049051A">
      <w:pPr>
        <w:spacing w:after="0"/>
        <w:ind w:firstLine="567"/>
        <w:rPr>
          <w:sz w:val="18"/>
          <w:szCs w:val="18"/>
        </w:rPr>
      </w:pPr>
      <w:r w:rsidRPr="00A4457D">
        <w:rPr>
          <w:sz w:val="18"/>
          <w:szCs w:val="18"/>
        </w:rPr>
        <w:t>4.2.3</w:t>
      </w:r>
      <w:r>
        <w:rPr>
          <w:sz w:val="18"/>
          <w:szCs w:val="18"/>
        </w:rPr>
        <w:t>7</w:t>
      </w:r>
      <w:r w:rsidRPr="00A4457D">
        <w:rPr>
          <w:sz w:val="18"/>
          <w:szCs w:val="18"/>
        </w:rPr>
        <w:t>. В случае замены Соисполнителя на этапе исполнения Контракта на другого Соисполнителя, представлять Заказчику документы, указанные в пункте 4.2.3</w:t>
      </w:r>
      <w:r>
        <w:rPr>
          <w:sz w:val="18"/>
          <w:szCs w:val="18"/>
        </w:rPr>
        <w:t>7</w:t>
      </w:r>
      <w:r w:rsidRPr="00A4457D">
        <w:rPr>
          <w:sz w:val="18"/>
          <w:szCs w:val="18"/>
        </w:rPr>
        <w:t>. настоящего раздела, в течение 5 рабочих дней со дня заключения договора с новым Соисполнителем.</w:t>
      </w:r>
    </w:p>
    <w:p w:rsidR="0049051A" w:rsidRPr="00A4457D" w:rsidRDefault="0049051A" w:rsidP="0049051A">
      <w:pPr>
        <w:spacing w:after="0"/>
        <w:ind w:firstLine="567"/>
        <w:rPr>
          <w:sz w:val="18"/>
          <w:szCs w:val="18"/>
        </w:rPr>
      </w:pPr>
      <w:r w:rsidRPr="00A4457D">
        <w:rPr>
          <w:sz w:val="18"/>
          <w:szCs w:val="18"/>
        </w:rPr>
        <w:t>4.2.</w:t>
      </w:r>
      <w:r>
        <w:rPr>
          <w:sz w:val="18"/>
          <w:szCs w:val="18"/>
        </w:rPr>
        <w:t>38</w:t>
      </w:r>
      <w:r w:rsidRPr="00A4457D">
        <w:rPr>
          <w:sz w:val="18"/>
          <w:szCs w:val="18"/>
        </w:rPr>
        <w:t>.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49051A" w:rsidRPr="00A4457D" w:rsidRDefault="0049051A" w:rsidP="0049051A">
      <w:pPr>
        <w:spacing w:after="0"/>
        <w:ind w:firstLine="567"/>
        <w:rPr>
          <w:sz w:val="18"/>
          <w:szCs w:val="18"/>
        </w:rPr>
      </w:pPr>
      <w:r w:rsidRPr="00A4457D">
        <w:rPr>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49051A" w:rsidRPr="00A4457D" w:rsidRDefault="0049051A" w:rsidP="0049051A">
      <w:pPr>
        <w:spacing w:after="0"/>
        <w:ind w:firstLine="567"/>
        <w:rPr>
          <w:sz w:val="18"/>
          <w:szCs w:val="18"/>
        </w:rPr>
      </w:pPr>
      <w:proofErr w:type="gramStart"/>
      <w:r w:rsidRPr="00A4457D">
        <w:rPr>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roofErr w:type="gramEnd"/>
    </w:p>
    <w:p w:rsidR="0049051A" w:rsidRPr="00A4457D" w:rsidRDefault="0049051A" w:rsidP="0049051A">
      <w:pPr>
        <w:spacing w:after="0"/>
        <w:ind w:firstLine="567"/>
        <w:rPr>
          <w:sz w:val="18"/>
          <w:szCs w:val="18"/>
        </w:rPr>
      </w:pPr>
      <w:r w:rsidRPr="00A4457D">
        <w:rPr>
          <w:sz w:val="18"/>
          <w:szCs w:val="18"/>
        </w:rPr>
        <w:t>4.2.</w:t>
      </w:r>
      <w:r>
        <w:rPr>
          <w:sz w:val="18"/>
          <w:szCs w:val="18"/>
        </w:rPr>
        <w:t>39</w:t>
      </w:r>
      <w:r w:rsidRPr="00A4457D">
        <w:rPr>
          <w:sz w:val="18"/>
          <w:szCs w:val="18"/>
        </w:rPr>
        <w:t xml:space="preserve">. Оплачивать оказанные Соисполнителем услуги (их результаты), отдельные этапы исполнения договора, заключенного с таким Соисполнителем, в течение 7 рабочих дней </w:t>
      </w:r>
      <w:proofErr w:type="gramStart"/>
      <w:r w:rsidRPr="00A4457D">
        <w:rPr>
          <w:sz w:val="18"/>
          <w:szCs w:val="18"/>
        </w:rPr>
        <w:t>с даты подписания</w:t>
      </w:r>
      <w:proofErr w:type="gramEnd"/>
      <w:r w:rsidRPr="00A4457D">
        <w:rPr>
          <w:sz w:val="18"/>
          <w:szCs w:val="18"/>
        </w:rPr>
        <w:t xml:space="preserve"> Исполнителем документа о приемке оказанных услуг (их результатов), отдельных этапов исполнения договора.</w:t>
      </w:r>
    </w:p>
    <w:p w:rsidR="0049051A" w:rsidRPr="00A4457D" w:rsidRDefault="0049051A" w:rsidP="0049051A">
      <w:pPr>
        <w:spacing w:after="0"/>
        <w:ind w:firstLine="567"/>
        <w:rPr>
          <w:sz w:val="18"/>
          <w:szCs w:val="18"/>
        </w:rPr>
      </w:pPr>
      <w:r w:rsidRPr="00A4457D">
        <w:rPr>
          <w:sz w:val="18"/>
          <w:szCs w:val="18"/>
        </w:rPr>
        <w:t>4.2.4</w:t>
      </w:r>
      <w:r>
        <w:rPr>
          <w:sz w:val="18"/>
          <w:szCs w:val="18"/>
        </w:rPr>
        <w:t>0</w:t>
      </w:r>
      <w:r w:rsidRPr="00A4457D">
        <w:rPr>
          <w:sz w:val="18"/>
          <w:szCs w:val="18"/>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49051A" w:rsidRPr="00A4457D" w:rsidRDefault="0049051A" w:rsidP="0049051A">
      <w:pPr>
        <w:spacing w:after="0"/>
        <w:ind w:firstLine="567"/>
        <w:rPr>
          <w:sz w:val="18"/>
          <w:szCs w:val="18"/>
        </w:rPr>
      </w:pPr>
      <w:r w:rsidRPr="00A4457D">
        <w:rPr>
          <w:sz w:val="18"/>
          <w:szCs w:val="18"/>
        </w:rPr>
        <w:t>а) за представление документов, указанных в пунктах 4.2.3</w:t>
      </w:r>
      <w:r>
        <w:rPr>
          <w:sz w:val="18"/>
          <w:szCs w:val="18"/>
        </w:rPr>
        <w:t>7</w:t>
      </w:r>
      <w:r w:rsidRPr="00A4457D">
        <w:rPr>
          <w:sz w:val="18"/>
          <w:szCs w:val="18"/>
        </w:rPr>
        <w:t>-4.2.</w:t>
      </w:r>
      <w:r>
        <w:rPr>
          <w:sz w:val="18"/>
          <w:szCs w:val="18"/>
        </w:rPr>
        <w:t>39</w:t>
      </w:r>
      <w:r w:rsidRPr="00A4457D">
        <w:rPr>
          <w:sz w:val="18"/>
          <w:szCs w:val="18"/>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49051A" w:rsidRPr="00A4457D" w:rsidRDefault="0049051A" w:rsidP="0049051A">
      <w:pPr>
        <w:spacing w:after="0"/>
        <w:ind w:firstLine="567"/>
        <w:rPr>
          <w:sz w:val="18"/>
          <w:szCs w:val="18"/>
        </w:rPr>
      </w:pPr>
      <w:r w:rsidRPr="00A4457D">
        <w:rPr>
          <w:sz w:val="18"/>
          <w:szCs w:val="18"/>
        </w:rPr>
        <w:t xml:space="preserve">б) за </w:t>
      </w:r>
      <w:proofErr w:type="spellStart"/>
      <w:r w:rsidRPr="00A4457D">
        <w:rPr>
          <w:sz w:val="18"/>
          <w:szCs w:val="18"/>
        </w:rPr>
        <w:t>непривлечение</w:t>
      </w:r>
      <w:proofErr w:type="spellEnd"/>
      <w:r w:rsidRPr="00A4457D">
        <w:rPr>
          <w:sz w:val="18"/>
          <w:szCs w:val="18"/>
        </w:rPr>
        <w:t xml:space="preserve"> Соисполнителей в объеме, установленном в Контракте.</w:t>
      </w:r>
    </w:p>
    <w:p w:rsidR="00033BFE" w:rsidRPr="00A4457D" w:rsidRDefault="00033BFE" w:rsidP="00033BFE">
      <w:pPr>
        <w:spacing w:after="0"/>
        <w:ind w:firstLine="567"/>
        <w:rPr>
          <w:b/>
          <w:sz w:val="18"/>
          <w:szCs w:val="18"/>
        </w:rPr>
      </w:pPr>
      <w:r w:rsidRPr="00A4457D">
        <w:rPr>
          <w:b/>
          <w:sz w:val="18"/>
          <w:szCs w:val="18"/>
        </w:rPr>
        <w:t>4.3. Заказчик вправе:</w:t>
      </w:r>
    </w:p>
    <w:p w:rsidR="00033BFE" w:rsidRPr="00A4457D" w:rsidRDefault="00033BFE" w:rsidP="00033BFE">
      <w:pPr>
        <w:spacing w:after="0"/>
        <w:ind w:firstLine="567"/>
        <w:rPr>
          <w:sz w:val="18"/>
          <w:szCs w:val="18"/>
        </w:rPr>
      </w:pPr>
      <w:r w:rsidRPr="00A4457D">
        <w:rPr>
          <w:sz w:val="18"/>
          <w:szCs w:val="18"/>
        </w:rPr>
        <w:t>4.3.1. Требовать от Исполнителя надлежащего исполнения принятых на себя обязательств в соответствии с настоящим Контрактом.</w:t>
      </w:r>
    </w:p>
    <w:p w:rsidR="00033BFE" w:rsidRPr="00A4457D" w:rsidRDefault="00033BFE" w:rsidP="00033BFE">
      <w:pPr>
        <w:spacing w:after="0"/>
        <w:ind w:firstLine="567"/>
        <w:rPr>
          <w:sz w:val="18"/>
          <w:szCs w:val="18"/>
        </w:rPr>
      </w:pPr>
      <w:r w:rsidRPr="00A4457D">
        <w:rPr>
          <w:sz w:val="18"/>
          <w:szCs w:val="18"/>
        </w:rPr>
        <w:t>4.3.2. Предоставить ответственным лицам право в присутствии законного представителя Исполнителя:</w:t>
      </w:r>
    </w:p>
    <w:p w:rsidR="00033BFE" w:rsidRPr="00A4457D" w:rsidRDefault="00033BFE" w:rsidP="00033BFE">
      <w:pPr>
        <w:spacing w:after="0"/>
        <w:ind w:firstLine="567"/>
        <w:rPr>
          <w:sz w:val="18"/>
          <w:szCs w:val="18"/>
        </w:rPr>
      </w:pPr>
      <w:r w:rsidRPr="00A4457D">
        <w:rPr>
          <w:sz w:val="18"/>
          <w:szCs w:val="18"/>
        </w:rPr>
        <w:t>-   производить контрольное взвешивание блюд;</w:t>
      </w:r>
    </w:p>
    <w:p w:rsidR="00033BFE" w:rsidRPr="00A4457D" w:rsidRDefault="00033BFE" w:rsidP="00033BFE">
      <w:pPr>
        <w:spacing w:after="0"/>
        <w:ind w:firstLine="567"/>
        <w:rPr>
          <w:sz w:val="18"/>
          <w:szCs w:val="18"/>
        </w:rPr>
      </w:pPr>
      <w:r w:rsidRPr="00A4457D">
        <w:rPr>
          <w:rFonts w:eastAsia="Calibri"/>
          <w:sz w:val="18"/>
          <w:szCs w:val="18"/>
        </w:rPr>
        <w:t>- проверять помещения согласно пункту 4.2.1</w:t>
      </w:r>
      <w:r w:rsidR="00FE5430">
        <w:rPr>
          <w:rFonts w:eastAsia="Calibri"/>
          <w:sz w:val="18"/>
          <w:szCs w:val="18"/>
        </w:rPr>
        <w:t>0</w:t>
      </w:r>
      <w:r w:rsidRPr="00A4457D">
        <w:rPr>
          <w:rFonts w:eastAsia="Calibri"/>
          <w:sz w:val="18"/>
          <w:szCs w:val="18"/>
        </w:rPr>
        <w:t xml:space="preserve">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033BFE" w:rsidRPr="00A4457D" w:rsidRDefault="00033BFE" w:rsidP="00033BFE">
      <w:pPr>
        <w:spacing w:after="0"/>
        <w:ind w:firstLine="567"/>
        <w:rPr>
          <w:sz w:val="18"/>
          <w:szCs w:val="18"/>
        </w:rPr>
      </w:pPr>
      <w:r w:rsidRPr="00A4457D">
        <w:rPr>
          <w:sz w:val="18"/>
          <w:szCs w:val="18"/>
        </w:rPr>
        <w:t>4.3.3. Предъявлять Исполнителю обоснованные претензии по качеству услуг, оказываемых в рамках исполнения Контракта.</w:t>
      </w:r>
    </w:p>
    <w:p w:rsidR="00033BFE" w:rsidRPr="00A4457D" w:rsidRDefault="00033BFE" w:rsidP="00033BFE">
      <w:pPr>
        <w:spacing w:after="0"/>
        <w:ind w:firstLine="567"/>
        <w:rPr>
          <w:sz w:val="18"/>
          <w:szCs w:val="18"/>
        </w:rPr>
      </w:pPr>
      <w:r w:rsidRPr="00A4457D">
        <w:rPr>
          <w:sz w:val="18"/>
          <w:szCs w:val="18"/>
        </w:rPr>
        <w:t>4.3.4. Проверять качество оказываемых услуг, не вмешиваясь в оперативно-хозяйственную деятельность Исполнителя.</w:t>
      </w:r>
    </w:p>
    <w:p w:rsidR="00033BFE" w:rsidRPr="00A4457D" w:rsidRDefault="00033BFE" w:rsidP="00033BFE">
      <w:pPr>
        <w:spacing w:after="0"/>
        <w:ind w:firstLine="567"/>
        <w:rPr>
          <w:sz w:val="18"/>
          <w:szCs w:val="18"/>
        </w:rPr>
      </w:pPr>
      <w:r w:rsidRPr="00A4457D">
        <w:rPr>
          <w:sz w:val="18"/>
          <w:szCs w:val="18"/>
        </w:rPr>
        <w:t>4.3.</w:t>
      </w:r>
      <w:r w:rsidR="00FE5430">
        <w:rPr>
          <w:sz w:val="18"/>
          <w:szCs w:val="18"/>
        </w:rPr>
        <w:t>5</w:t>
      </w:r>
      <w:r w:rsidRPr="00A4457D">
        <w:rPr>
          <w:sz w:val="18"/>
          <w:szCs w:val="18"/>
        </w:rPr>
        <w:t xml:space="preserve">.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w:t>
      </w:r>
      <w:proofErr w:type="gramStart"/>
      <w:r w:rsidRPr="00A4457D">
        <w:rPr>
          <w:sz w:val="18"/>
          <w:szCs w:val="18"/>
        </w:rPr>
        <w:t>готовности</w:t>
      </w:r>
      <w:proofErr w:type="gramEnd"/>
      <w:r w:rsidRPr="00A4457D">
        <w:rPr>
          <w:sz w:val="18"/>
          <w:szCs w:val="18"/>
        </w:rP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033BFE" w:rsidRPr="00A4457D" w:rsidRDefault="00033BFE" w:rsidP="00033BFE">
      <w:pPr>
        <w:spacing w:after="0"/>
        <w:ind w:firstLine="567"/>
        <w:rPr>
          <w:sz w:val="18"/>
          <w:szCs w:val="18"/>
        </w:rPr>
      </w:pPr>
      <w:r w:rsidRPr="00A4457D">
        <w:rPr>
          <w:sz w:val="18"/>
          <w:szCs w:val="18"/>
        </w:rPr>
        <w:t>1) перед заключением Контракта;</w:t>
      </w:r>
    </w:p>
    <w:p w:rsidR="00033BFE" w:rsidRPr="00A4457D" w:rsidRDefault="00033BFE" w:rsidP="00033BFE">
      <w:pPr>
        <w:spacing w:after="0"/>
        <w:ind w:firstLine="567"/>
        <w:rPr>
          <w:sz w:val="18"/>
          <w:szCs w:val="18"/>
        </w:rPr>
      </w:pPr>
      <w:r w:rsidRPr="00A4457D">
        <w:rPr>
          <w:sz w:val="18"/>
          <w:szCs w:val="18"/>
        </w:rPr>
        <w:lastRenderedPageBreak/>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033BFE" w:rsidRPr="00A4457D" w:rsidRDefault="00033BFE" w:rsidP="00033BFE">
      <w:pPr>
        <w:spacing w:after="0"/>
        <w:ind w:firstLine="567"/>
        <w:rPr>
          <w:sz w:val="18"/>
          <w:szCs w:val="18"/>
        </w:rPr>
      </w:pPr>
      <w:r w:rsidRPr="00A4457D">
        <w:rPr>
          <w:sz w:val="18"/>
          <w:szCs w:val="18"/>
        </w:rPr>
        <w:t>3) в случае поступления жалобы на качество сырья от учащихся, родителей и иных заинтересованных третьих лиц;</w:t>
      </w:r>
    </w:p>
    <w:p w:rsidR="00033BFE" w:rsidRPr="00A4457D" w:rsidRDefault="00033BFE" w:rsidP="00033BFE">
      <w:pPr>
        <w:spacing w:after="0"/>
        <w:ind w:firstLine="567"/>
        <w:rPr>
          <w:sz w:val="18"/>
          <w:szCs w:val="18"/>
        </w:rPr>
      </w:pPr>
      <w:r w:rsidRPr="00A4457D">
        <w:rPr>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033BFE" w:rsidRPr="00A4457D" w:rsidRDefault="00033BFE" w:rsidP="00033BFE">
      <w:pPr>
        <w:spacing w:after="0"/>
        <w:ind w:firstLine="567"/>
        <w:rPr>
          <w:sz w:val="18"/>
          <w:szCs w:val="18"/>
        </w:rPr>
      </w:pPr>
      <w:r w:rsidRPr="00A4457D">
        <w:rPr>
          <w:sz w:val="18"/>
          <w:szCs w:val="18"/>
        </w:rPr>
        <w:t xml:space="preserve">Все затраты по доставке проверяющих лиц от Заказчика несет Исполнитель. </w:t>
      </w:r>
    </w:p>
    <w:p w:rsidR="00033BFE" w:rsidRDefault="00033BFE" w:rsidP="00033BFE">
      <w:pPr>
        <w:spacing w:after="0"/>
        <w:ind w:firstLine="567"/>
        <w:rPr>
          <w:sz w:val="18"/>
          <w:szCs w:val="18"/>
        </w:rPr>
      </w:pPr>
      <w:r w:rsidRPr="00A4457D">
        <w:rPr>
          <w:sz w:val="18"/>
          <w:szCs w:val="18"/>
        </w:rPr>
        <w:t xml:space="preserve">По результатам такой проверки составляется акт Заказчика. </w:t>
      </w:r>
    </w:p>
    <w:p w:rsidR="00033BFE" w:rsidRPr="00A4457D" w:rsidRDefault="00033BFE" w:rsidP="00033BFE">
      <w:pPr>
        <w:spacing w:after="0"/>
        <w:ind w:firstLine="567"/>
        <w:rPr>
          <w:b/>
          <w:sz w:val="18"/>
          <w:szCs w:val="18"/>
        </w:rPr>
      </w:pPr>
      <w:r w:rsidRPr="00A4457D">
        <w:rPr>
          <w:b/>
          <w:sz w:val="18"/>
          <w:szCs w:val="18"/>
        </w:rPr>
        <w:t>4.4. Исполнитель вправе:</w:t>
      </w:r>
    </w:p>
    <w:p w:rsidR="00033BFE" w:rsidRPr="00A4457D" w:rsidRDefault="00033BFE" w:rsidP="00033BFE">
      <w:pPr>
        <w:spacing w:after="0"/>
        <w:ind w:firstLine="567"/>
        <w:rPr>
          <w:sz w:val="18"/>
          <w:szCs w:val="18"/>
        </w:rPr>
      </w:pPr>
      <w:r w:rsidRPr="00A4457D">
        <w:rPr>
          <w:sz w:val="18"/>
          <w:szCs w:val="18"/>
        </w:rPr>
        <w:t>4.4.1. Получить оплату надлежащим образом оказанных услуг, согласно настоящему Контракту.</w:t>
      </w:r>
    </w:p>
    <w:p w:rsidR="00033BFE" w:rsidRPr="00A4457D" w:rsidRDefault="00033BFE" w:rsidP="00033BFE">
      <w:pPr>
        <w:spacing w:after="0"/>
        <w:ind w:firstLine="567"/>
        <w:rPr>
          <w:sz w:val="18"/>
          <w:szCs w:val="18"/>
        </w:rPr>
      </w:pPr>
      <w:r w:rsidRPr="00A4457D">
        <w:rPr>
          <w:sz w:val="18"/>
          <w:szCs w:val="18"/>
        </w:rPr>
        <w:t>4.4.2. Предложить измененное Меню в соответствии с действующим законодательством Российской Федерации.</w:t>
      </w:r>
    </w:p>
    <w:p w:rsidR="00033BFE" w:rsidRPr="00A4457D" w:rsidRDefault="00033BFE" w:rsidP="00033BFE">
      <w:pPr>
        <w:spacing w:after="0"/>
        <w:ind w:firstLine="567"/>
        <w:rPr>
          <w:sz w:val="18"/>
          <w:szCs w:val="18"/>
        </w:rPr>
      </w:pPr>
      <w:r w:rsidRPr="00A4457D">
        <w:rPr>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033BFE" w:rsidRPr="00A4457D" w:rsidRDefault="00033BFE" w:rsidP="00033BFE">
      <w:pPr>
        <w:spacing w:after="0"/>
        <w:ind w:firstLine="567"/>
        <w:rPr>
          <w:sz w:val="18"/>
          <w:szCs w:val="18"/>
        </w:rPr>
      </w:pPr>
      <w:r w:rsidRPr="00A4457D">
        <w:rPr>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033BFE" w:rsidRPr="00A4457D" w:rsidRDefault="00033BFE" w:rsidP="00033BFE">
      <w:pPr>
        <w:spacing w:after="0"/>
        <w:ind w:firstLine="567"/>
        <w:rPr>
          <w:rFonts w:eastAsia="Calibri"/>
          <w:sz w:val="18"/>
          <w:szCs w:val="18"/>
        </w:rPr>
      </w:pPr>
      <w:r w:rsidRPr="00A4457D">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4.2.37 Контракта, осуществлять замену Соисполнителя, с которым ранее был заключен договор, на другого Соисполнителя.</w:t>
      </w:r>
    </w:p>
    <w:p w:rsidR="00033BFE" w:rsidRPr="00A4457D" w:rsidRDefault="00033BFE" w:rsidP="00033BFE">
      <w:pPr>
        <w:spacing w:after="0"/>
        <w:ind w:firstLine="567"/>
        <w:rPr>
          <w:rFonts w:eastAsia="Calibri"/>
          <w:sz w:val="18"/>
          <w:szCs w:val="18"/>
        </w:rPr>
      </w:pPr>
      <w:r w:rsidRPr="00A4457D">
        <w:rPr>
          <w:rFonts w:eastAsia="Calibri"/>
          <w:sz w:val="18"/>
          <w:szCs w:val="18"/>
        </w:rPr>
        <w:t>4.4.</w:t>
      </w:r>
      <w:r w:rsidR="00E12FC1">
        <w:rPr>
          <w:rFonts w:eastAsia="Calibri"/>
          <w:sz w:val="18"/>
          <w:szCs w:val="18"/>
        </w:rPr>
        <w:t>6</w:t>
      </w:r>
      <w:r w:rsidRPr="00A4457D">
        <w:rPr>
          <w:rFonts w:eastAsia="Calibri"/>
          <w:sz w:val="18"/>
          <w:szCs w:val="18"/>
        </w:rPr>
        <w:t>.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033BFE" w:rsidRPr="00A4457D" w:rsidRDefault="00033BFE" w:rsidP="00033BFE">
      <w:pPr>
        <w:tabs>
          <w:tab w:val="left" w:pos="0"/>
          <w:tab w:val="left" w:pos="485"/>
          <w:tab w:val="left" w:leader="underscore" w:pos="2880"/>
          <w:tab w:val="left" w:pos="5614"/>
        </w:tabs>
        <w:rPr>
          <w:sz w:val="18"/>
          <w:szCs w:val="18"/>
        </w:rPr>
      </w:pPr>
    </w:p>
    <w:p w:rsidR="00033BFE" w:rsidRPr="00A4457D" w:rsidRDefault="00033BFE" w:rsidP="00033BFE">
      <w:pPr>
        <w:tabs>
          <w:tab w:val="left" w:pos="0"/>
          <w:tab w:val="left" w:pos="485"/>
          <w:tab w:val="left" w:leader="underscore" w:pos="2880"/>
        </w:tabs>
        <w:spacing w:after="0"/>
        <w:ind w:firstLine="539"/>
        <w:jc w:val="center"/>
        <w:rPr>
          <w:b/>
          <w:bCs/>
          <w:sz w:val="18"/>
          <w:szCs w:val="18"/>
        </w:rPr>
      </w:pPr>
      <w:r w:rsidRPr="00A4457D">
        <w:rPr>
          <w:b/>
          <w:bCs/>
          <w:sz w:val="18"/>
          <w:szCs w:val="18"/>
        </w:rPr>
        <w:t xml:space="preserve">5. ОБЕСПЕЧЕНИЕ ИСПОЛНЕНИЯ КОНТРАКТА </w:t>
      </w:r>
    </w:p>
    <w:p w:rsidR="00033BFE" w:rsidRPr="00560A35" w:rsidRDefault="00033BFE" w:rsidP="00033BFE">
      <w:pPr>
        <w:tabs>
          <w:tab w:val="left" w:pos="0"/>
        </w:tabs>
        <w:spacing w:after="0"/>
        <w:ind w:firstLine="567"/>
        <w:rPr>
          <w:sz w:val="18"/>
          <w:szCs w:val="18"/>
        </w:rPr>
      </w:pPr>
      <w:r w:rsidRPr="00A4457D">
        <w:rPr>
          <w:sz w:val="18"/>
          <w:szCs w:val="18"/>
        </w:rPr>
        <w:t>5.1.</w:t>
      </w:r>
      <w:r w:rsidRPr="00A4457D">
        <w:rPr>
          <w:sz w:val="18"/>
          <w:szCs w:val="18"/>
        </w:rPr>
        <w:tab/>
        <w:t xml:space="preserve">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w:t>
      </w:r>
      <w:r w:rsidRPr="00560A35">
        <w:rPr>
          <w:sz w:val="18"/>
          <w:szCs w:val="18"/>
        </w:rPr>
        <w:t>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033BFE" w:rsidRPr="00560A35" w:rsidRDefault="00033BFE" w:rsidP="00506608">
      <w:pPr>
        <w:rPr>
          <w:sz w:val="18"/>
          <w:szCs w:val="18"/>
        </w:rPr>
      </w:pPr>
      <w:r w:rsidRPr="00560A35">
        <w:rPr>
          <w:sz w:val="18"/>
          <w:szCs w:val="18"/>
        </w:rPr>
        <w:t xml:space="preserve">5.2. Размер обеспечения исполнения контракта составляет 5% от начальной (максимальной) цены контракта, что </w:t>
      </w:r>
      <w:r w:rsidR="00E12FC1" w:rsidRPr="00560A35">
        <w:rPr>
          <w:sz w:val="18"/>
          <w:szCs w:val="18"/>
        </w:rPr>
        <w:t xml:space="preserve">составляет </w:t>
      </w:r>
      <w:r w:rsidR="00D941C6">
        <w:rPr>
          <w:sz w:val="18"/>
          <w:szCs w:val="18"/>
        </w:rPr>
        <w:t xml:space="preserve">             </w:t>
      </w:r>
      <w:r w:rsidR="00506608" w:rsidRPr="004B3B17">
        <w:rPr>
          <w:b/>
          <w:sz w:val="18"/>
          <w:szCs w:val="18"/>
        </w:rPr>
        <w:t>7</w:t>
      </w:r>
      <w:r w:rsidR="00D94371" w:rsidRPr="004B3B17">
        <w:rPr>
          <w:b/>
          <w:sz w:val="18"/>
          <w:szCs w:val="18"/>
        </w:rPr>
        <w:t>6</w:t>
      </w:r>
      <w:r w:rsidR="00506608" w:rsidRPr="004B3B17">
        <w:rPr>
          <w:b/>
          <w:sz w:val="18"/>
          <w:szCs w:val="18"/>
        </w:rPr>
        <w:t xml:space="preserve"> </w:t>
      </w:r>
      <w:r w:rsidR="00D94371" w:rsidRPr="004B3B17">
        <w:rPr>
          <w:b/>
          <w:sz w:val="18"/>
          <w:szCs w:val="18"/>
        </w:rPr>
        <w:t>004,3</w:t>
      </w:r>
      <w:r w:rsidR="00506608" w:rsidRPr="004B3B17">
        <w:rPr>
          <w:b/>
          <w:sz w:val="18"/>
          <w:szCs w:val="18"/>
        </w:rPr>
        <w:t xml:space="preserve">7 </w:t>
      </w:r>
      <w:r w:rsidR="00E12FC1" w:rsidRPr="004B3B17">
        <w:rPr>
          <w:b/>
          <w:bCs/>
          <w:sz w:val="18"/>
          <w:szCs w:val="18"/>
        </w:rPr>
        <w:t>рублей</w:t>
      </w:r>
      <w:r w:rsidRPr="004B3B17">
        <w:rPr>
          <w:b/>
          <w:sz w:val="18"/>
          <w:szCs w:val="18"/>
        </w:rPr>
        <w:t>.</w:t>
      </w:r>
    </w:p>
    <w:p w:rsidR="00033BFE" w:rsidRPr="00560A35" w:rsidRDefault="00033BFE" w:rsidP="00506608">
      <w:pPr>
        <w:rPr>
          <w:sz w:val="18"/>
          <w:szCs w:val="18"/>
        </w:rPr>
      </w:pPr>
      <w:r w:rsidRPr="00560A35">
        <w:rPr>
          <w:sz w:val="18"/>
          <w:szCs w:val="18"/>
        </w:rPr>
        <w:t>5.3.</w:t>
      </w:r>
      <w:r w:rsidRPr="00560A35">
        <w:rPr>
          <w:sz w:val="18"/>
          <w:szCs w:val="18"/>
        </w:rPr>
        <w:tab/>
      </w:r>
      <w:proofErr w:type="gramStart"/>
      <w:r w:rsidRPr="00560A35">
        <w:rPr>
          <w:sz w:val="18"/>
          <w:szCs w:val="18"/>
        </w:rPr>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00506608" w:rsidRPr="004B3B17">
        <w:rPr>
          <w:b/>
          <w:sz w:val="18"/>
          <w:szCs w:val="18"/>
        </w:rPr>
        <w:t>1</w:t>
      </w:r>
      <w:r w:rsidR="00D94371" w:rsidRPr="004B3B17">
        <w:rPr>
          <w:b/>
          <w:sz w:val="18"/>
          <w:szCs w:val="18"/>
        </w:rPr>
        <w:t>14 006,56</w:t>
      </w:r>
      <w:r w:rsidR="00506608" w:rsidRPr="00560A35">
        <w:rPr>
          <w:sz w:val="18"/>
          <w:szCs w:val="18"/>
        </w:rPr>
        <w:t xml:space="preserve"> </w:t>
      </w:r>
      <w:r w:rsidR="00035DFA" w:rsidRPr="00560A35">
        <w:rPr>
          <w:sz w:val="18"/>
          <w:szCs w:val="18"/>
        </w:rPr>
        <w:t>рубля</w:t>
      </w:r>
      <w:r w:rsidRPr="00560A35">
        <w:rPr>
          <w:sz w:val="18"/>
          <w:szCs w:val="18"/>
        </w:rPr>
        <w:t xml:space="preserve"> или</w:t>
      </w:r>
      <w:proofErr w:type="gramEnd"/>
      <w:r w:rsidRPr="00560A35">
        <w:rPr>
          <w:sz w:val="18"/>
          <w:szCs w:val="18"/>
        </w:rPr>
        <w:t xml:space="preserve">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rsidR="00033BFE" w:rsidRPr="00A4457D" w:rsidRDefault="00033BFE" w:rsidP="00033BFE">
      <w:pPr>
        <w:tabs>
          <w:tab w:val="left" w:pos="0"/>
        </w:tabs>
        <w:spacing w:after="0"/>
        <w:ind w:firstLine="567"/>
        <w:rPr>
          <w:sz w:val="18"/>
          <w:szCs w:val="18"/>
        </w:rPr>
      </w:pPr>
      <w:r w:rsidRPr="00A4457D">
        <w:rPr>
          <w:sz w:val="18"/>
          <w:szCs w:val="18"/>
        </w:rPr>
        <w:t>5.4.</w:t>
      </w:r>
      <w:r w:rsidRPr="00A4457D">
        <w:rPr>
          <w:sz w:val="18"/>
          <w:szCs w:val="18"/>
        </w:rPr>
        <w:tab/>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033BFE" w:rsidRPr="00A4457D" w:rsidRDefault="00033BFE" w:rsidP="00033BFE">
      <w:pPr>
        <w:tabs>
          <w:tab w:val="left" w:pos="0"/>
        </w:tabs>
        <w:spacing w:after="0"/>
        <w:ind w:firstLine="567"/>
        <w:rPr>
          <w:sz w:val="18"/>
          <w:szCs w:val="18"/>
        </w:rPr>
      </w:pPr>
      <w:r w:rsidRPr="00A4457D">
        <w:rPr>
          <w:sz w:val="18"/>
          <w:szCs w:val="18"/>
        </w:rPr>
        <w:t xml:space="preserve">5.5. </w:t>
      </w:r>
      <w:proofErr w:type="gramStart"/>
      <w:r w:rsidRPr="00A4457D">
        <w:rPr>
          <w:sz w:val="18"/>
          <w:szCs w:val="18"/>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033BFE" w:rsidRPr="00A4457D" w:rsidRDefault="00033BFE" w:rsidP="00033BFE">
      <w:pPr>
        <w:tabs>
          <w:tab w:val="left" w:pos="0"/>
        </w:tabs>
        <w:spacing w:after="0"/>
        <w:ind w:firstLine="567"/>
        <w:rPr>
          <w:sz w:val="18"/>
          <w:szCs w:val="18"/>
        </w:rPr>
      </w:pPr>
      <w:r w:rsidRPr="00A4457D">
        <w:rPr>
          <w:sz w:val="18"/>
          <w:szCs w:val="18"/>
        </w:rPr>
        <w:t>5.6.</w:t>
      </w:r>
      <w:r w:rsidRPr="00A4457D">
        <w:rPr>
          <w:sz w:val="18"/>
          <w:szCs w:val="18"/>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033BFE" w:rsidRPr="00A4457D" w:rsidRDefault="00033BFE" w:rsidP="00033BFE">
      <w:pPr>
        <w:tabs>
          <w:tab w:val="left" w:pos="0"/>
        </w:tabs>
        <w:spacing w:after="0"/>
        <w:ind w:firstLine="567"/>
        <w:rPr>
          <w:sz w:val="18"/>
          <w:szCs w:val="18"/>
        </w:rPr>
      </w:pPr>
      <w:r w:rsidRPr="00A4457D">
        <w:rPr>
          <w:sz w:val="18"/>
          <w:szCs w:val="18"/>
        </w:rPr>
        <w:t>5.7.</w:t>
      </w:r>
      <w:r w:rsidRPr="00A4457D">
        <w:rPr>
          <w:sz w:val="18"/>
          <w:szCs w:val="18"/>
        </w:rPr>
        <w:tab/>
      </w:r>
      <w:proofErr w:type="gramStart"/>
      <w:r w:rsidRPr="00A4457D">
        <w:rPr>
          <w:sz w:val="18"/>
          <w:szCs w:val="18"/>
        </w:rPr>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roofErr w:type="gramEnd"/>
    </w:p>
    <w:p w:rsidR="00033BFE" w:rsidRPr="00A4457D" w:rsidRDefault="00033BFE" w:rsidP="00033BFE">
      <w:pPr>
        <w:tabs>
          <w:tab w:val="left" w:pos="0"/>
        </w:tabs>
        <w:spacing w:after="0"/>
        <w:ind w:firstLine="567"/>
        <w:rPr>
          <w:sz w:val="18"/>
          <w:szCs w:val="18"/>
        </w:rPr>
      </w:pPr>
      <w:r w:rsidRPr="00A4457D">
        <w:rPr>
          <w:sz w:val="18"/>
          <w:szCs w:val="18"/>
        </w:rPr>
        <w:t>5.8.</w:t>
      </w:r>
      <w:r w:rsidRPr="00A4457D">
        <w:rPr>
          <w:sz w:val="18"/>
          <w:szCs w:val="18"/>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вычетом суммы штрафных санкций, предусмотренных настоящим Контрактом.</w:t>
      </w:r>
    </w:p>
    <w:p w:rsidR="00033BFE" w:rsidRPr="00A4457D" w:rsidRDefault="00033BFE" w:rsidP="00033BFE">
      <w:pPr>
        <w:tabs>
          <w:tab w:val="left" w:pos="0"/>
        </w:tabs>
        <w:spacing w:after="0"/>
        <w:ind w:firstLine="567"/>
        <w:rPr>
          <w:sz w:val="18"/>
          <w:szCs w:val="18"/>
        </w:rPr>
      </w:pPr>
      <w:r w:rsidRPr="00A4457D">
        <w:rPr>
          <w:sz w:val="18"/>
          <w:szCs w:val="18"/>
        </w:rPr>
        <w:t>5.9.</w:t>
      </w:r>
      <w:r w:rsidRPr="00A4457D">
        <w:rPr>
          <w:sz w:val="18"/>
          <w:szCs w:val="18"/>
        </w:rPr>
        <w:tab/>
        <w:t>В случае отзыва в соответствии с законодательством Российской Федерац</w:t>
      </w:r>
      <w:proofErr w:type="gramStart"/>
      <w:r w:rsidRPr="00A4457D">
        <w:rPr>
          <w:sz w:val="18"/>
          <w:szCs w:val="18"/>
        </w:rPr>
        <w:t>ии у о</w:t>
      </w:r>
      <w:proofErr w:type="gramEnd"/>
      <w:r w:rsidRPr="00A4457D">
        <w:rPr>
          <w:sz w:val="18"/>
          <w:szCs w:val="18"/>
        </w:rPr>
        <w:t>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033BFE" w:rsidRPr="00A4457D" w:rsidRDefault="00033BFE" w:rsidP="00033BFE">
      <w:pPr>
        <w:tabs>
          <w:tab w:val="left" w:pos="0"/>
        </w:tabs>
        <w:spacing w:after="0"/>
        <w:ind w:firstLine="567"/>
        <w:rPr>
          <w:sz w:val="18"/>
          <w:szCs w:val="18"/>
        </w:rPr>
      </w:pPr>
      <w:r w:rsidRPr="00A4457D">
        <w:rPr>
          <w:sz w:val="18"/>
          <w:szCs w:val="18"/>
        </w:rPr>
        <w:t>5.10.</w:t>
      </w:r>
      <w:r w:rsidRPr="00A4457D">
        <w:rPr>
          <w:sz w:val="18"/>
          <w:szCs w:val="18"/>
        </w:rPr>
        <w:tab/>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033BFE" w:rsidRPr="00A4457D" w:rsidRDefault="00033BFE" w:rsidP="00033BFE">
      <w:pPr>
        <w:tabs>
          <w:tab w:val="left" w:pos="0"/>
        </w:tabs>
        <w:spacing w:after="0"/>
        <w:ind w:firstLine="567"/>
        <w:rPr>
          <w:bCs/>
          <w:sz w:val="18"/>
          <w:szCs w:val="18"/>
        </w:rPr>
      </w:pPr>
      <w:r w:rsidRPr="00A4457D">
        <w:rPr>
          <w:sz w:val="18"/>
          <w:szCs w:val="18"/>
        </w:rPr>
        <w:t>5.11.</w:t>
      </w:r>
      <w:r w:rsidRPr="00A4457D">
        <w:rPr>
          <w:sz w:val="18"/>
          <w:szCs w:val="18"/>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033BFE" w:rsidRPr="00A4457D" w:rsidRDefault="00033BFE" w:rsidP="00033BFE">
      <w:pPr>
        <w:tabs>
          <w:tab w:val="left" w:pos="0"/>
          <w:tab w:val="left" w:pos="485"/>
          <w:tab w:val="left" w:leader="underscore" w:pos="2880"/>
        </w:tabs>
        <w:spacing w:after="0"/>
        <w:ind w:firstLine="567"/>
        <w:rPr>
          <w:bCs/>
          <w:sz w:val="18"/>
          <w:szCs w:val="18"/>
        </w:rPr>
      </w:pPr>
    </w:p>
    <w:p w:rsidR="00033BFE" w:rsidRPr="00A4457D" w:rsidRDefault="00033BFE" w:rsidP="00033BFE">
      <w:pPr>
        <w:spacing w:after="0"/>
        <w:ind w:firstLine="567"/>
        <w:jc w:val="center"/>
        <w:rPr>
          <w:b/>
          <w:sz w:val="18"/>
          <w:szCs w:val="18"/>
        </w:rPr>
      </w:pPr>
      <w:r w:rsidRPr="00A4457D">
        <w:rPr>
          <w:b/>
          <w:sz w:val="18"/>
          <w:szCs w:val="18"/>
        </w:rPr>
        <w:lastRenderedPageBreak/>
        <w:t xml:space="preserve">6. ОТВЕТСТВЕННОСТЬ СТОРОН </w:t>
      </w:r>
    </w:p>
    <w:p w:rsidR="00033BFE" w:rsidRPr="00A4457D" w:rsidRDefault="00033BFE" w:rsidP="00033BFE">
      <w:pPr>
        <w:autoSpaceDE w:val="0"/>
        <w:spacing w:after="0"/>
        <w:ind w:firstLine="567"/>
        <w:rPr>
          <w:sz w:val="18"/>
          <w:szCs w:val="18"/>
        </w:rPr>
      </w:pPr>
      <w:r w:rsidRPr="00A4457D">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033BFE" w:rsidRPr="00A4457D" w:rsidRDefault="00033BFE" w:rsidP="00033BFE">
      <w:pPr>
        <w:autoSpaceDE w:val="0"/>
        <w:spacing w:after="0"/>
        <w:ind w:firstLine="567"/>
        <w:rPr>
          <w:color w:val="171717"/>
          <w:sz w:val="18"/>
          <w:szCs w:val="18"/>
        </w:rPr>
      </w:pPr>
      <w:proofErr w:type="gramStart"/>
      <w:r w:rsidRPr="00A4457D">
        <w:rPr>
          <w:sz w:val="18"/>
          <w:szCs w:val="18"/>
        </w:rPr>
        <w:t>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w:t>
      </w:r>
      <w:proofErr w:type="gramEnd"/>
      <w:r w:rsidRPr="00A4457D">
        <w:rPr>
          <w:sz w:val="18"/>
          <w:szCs w:val="18"/>
        </w:rPr>
        <w:t xml:space="preserve"> </w:t>
      </w:r>
      <w:proofErr w:type="gramStart"/>
      <w:r w:rsidRPr="00A4457D">
        <w:rPr>
          <w:sz w:val="18"/>
          <w:szCs w:val="18"/>
        </w:rPr>
        <w:t>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w:t>
      </w:r>
      <w:proofErr w:type="gramEnd"/>
      <w:r w:rsidRPr="00A4457D">
        <w:rPr>
          <w:sz w:val="18"/>
          <w:szCs w:val="18"/>
        </w:rPr>
        <w:t xml:space="preserve"> ноября 2013 г. № 1063» (далее – Правила). </w:t>
      </w:r>
    </w:p>
    <w:p w:rsidR="00033BFE" w:rsidRPr="00A4457D" w:rsidRDefault="00033BFE" w:rsidP="00033BFE">
      <w:pPr>
        <w:autoSpaceDE w:val="0"/>
        <w:spacing w:after="0"/>
        <w:ind w:firstLine="709"/>
        <w:rPr>
          <w:color w:val="171717"/>
          <w:sz w:val="18"/>
          <w:szCs w:val="18"/>
        </w:rPr>
      </w:pPr>
      <w:r w:rsidRPr="00A4457D">
        <w:rPr>
          <w:color w:val="171717"/>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033BFE" w:rsidRPr="00A4457D" w:rsidRDefault="00033BFE" w:rsidP="00033BFE">
      <w:pPr>
        <w:autoSpaceDE w:val="0"/>
        <w:spacing w:after="0"/>
        <w:ind w:firstLine="709"/>
        <w:rPr>
          <w:color w:val="171717"/>
          <w:sz w:val="18"/>
          <w:szCs w:val="18"/>
        </w:rPr>
      </w:pPr>
      <w:r w:rsidRPr="00A4457D">
        <w:rPr>
          <w:color w:val="171717"/>
          <w:sz w:val="18"/>
          <w:szCs w:val="18"/>
        </w:rPr>
        <w:t>а) 10 процентов цены Контракта (этапа) в случае, если цена Контракта (этапа) не превышает 3 млн. рублей;</w:t>
      </w:r>
    </w:p>
    <w:p w:rsidR="00033BFE" w:rsidRPr="00A4457D" w:rsidRDefault="00033BFE" w:rsidP="00033BFE">
      <w:pPr>
        <w:autoSpaceDE w:val="0"/>
        <w:spacing w:after="0"/>
        <w:ind w:firstLine="709"/>
        <w:rPr>
          <w:color w:val="171717"/>
          <w:sz w:val="18"/>
          <w:szCs w:val="18"/>
        </w:rPr>
      </w:pPr>
      <w:r w:rsidRPr="00A4457D">
        <w:rPr>
          <w:color w:val="171717"/>
          <w:sz w:val="18"/>
          <w:szCs w:val="18"/>
        </w:rPr>
        <w:t>б) 5 процентов цены Контракта (этапа) в случае, если цена Контракта (этапа) составляет от 3 млн. рублей до 50 млн. рублей (включительно).</w:t>
      </w:r>
    </w:p>
    <w:p w:rsidR="00033BFE" w:rsidRPr="00A4457D" w:rsidRDefault="00033BFE" w:rsidP="00033BFE">
      <w:pPr>
        <w:spacing w:after="0"/>
        <w:ind w:firstLine="709"/>
        <w:rPr>
          <w:color w:val="171717"/>
          <w:sz w:val="18"/>
          <w:szCs w:val="18"/>
        </w:rPr>
      </w:pPr>
      <w:r w:rsidRPr="00A4457D">
        <w:rPr>
          <w:color w:val="171717"/>
          <w:sz w:val="18"/>
          <w:szCs w:val="18"/>
        </w:rPr>
        <w:t xml:space="preserve">6.3. </w:t>
      </w:r>
      <w:proofErr w:type="gramStart"/>
      <w:r w:rsidRPr="00A4457D">
        <w:rPr>
          <w:color w:val="171717"/>
          <w:sz w:val="18"/>
          <w:szCs w:val="18"/>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33BFE" w:rsidRPr="00A4457D" w:rsidRDefault="00033BFE" w:rsidP="00033BFE">
      <w:pPr>
        <w:spacing w:after="0"/>
        <w:ind w:firstLine="709"/>
        <w:rPr>
          <w:color w:val="171717"/>
          <w:sz w:val="18"/>
          <w:szCs w:val="18"/>
        </w:rPr>
      </w:pPr>
      <w:r w:rsidRPr="00A4457D">
        <w:rPr>
          <w:color w:val="171717"/>
          <w:sz w:val="18"/>
          <w:szCs w:val="18"/>
        </w:rPr>
        <w:t>а) в случае, если цена Контракта не превышает начальную (максимальную) цену Контракта:</w:t>
      </w:r>
    </w:p>
    <w:p w:rsidR="00033BFE" w:rsidRPr="00A4457D" w:rsidRDefault="00033BFE" w:rsidP="00033BFE">
      <w:pPr>
        <w:spacing w:after="0"/>
        <w:ind w:firstLine="709"/>
        <w:rPr>
          <w:color w:val="171717"/>
          <w:sz w:val="18"/>
          <w:szCs w:val="18"/>
        </w:rPr>
      </w:pPr>
      <w:r w:rsidRPr="00A4457D">
        <w:rPr>
          <w:color w:val="171717"/>
          <w:sz w:val="18"/>
          <w:szCs w:val="18"/>
        </w:rPr>
        <w:t>10 процентов начальной (максимальной) цены Контракта, если цена Контракта не превышает 3 млн. рублей;</w:t>
      </w:r>
    </w:p>
    <w:p w:rsidR="00033BFE" w:rsidRPr="00A4457D" w:rsidRDefault="00033BFE" w:rsidP="00033BFE">
      <w:pPr>
        <w:spacing w:after="0"/>
        <w:ind w:firstLine="709"/>
        <w:rPr>
          <w:color w:val="171717"/>
          <w:sz w:val="18"/>
          <w:szCs w:val="18"/>
        </w:rPr>
      </w:pPr>
      <w:r w:rsidRPr="00A4457D">
        <w:rPr>
          <w:color w:val="171717"/>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033BFE" w:rsidRPr="00A4457D" w:rsidRDefault="00033BFE" w:rsidP="00033BFE">
      <w:pPr>
        <w:spacing w:after="0"/>
        <w:ind w:firstLine="709"/>
        <w:rPr>
          <w:color w:val="171717"/>
          <w:sz w:val="18"/>
          <w:szCs w:val="18"/>
        </w:rPr>
      </w:pPr>
      <w:r w:rsidRPr="00A4457D">
        <w:rPr>
          <w:color w:val="171717"/>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033BFE" w:rsidRPr="00A4457D" w:rsidRDefault="00033BFE" w:rsidP="00033BFE">
      <w:pPr>
        <w:spacing w:after="0"/>
        <w:ind w:firstLine="709"/>
        <w:rPr>
          <w:color w:val="171717"/>
          <w:sz w:val="18"/>
          <w:szCs w:val="18"/>
        </w:rPr>
      </w:pPr>
      <w:r w:rsidRPr="00A4457D">
        <w:rPr>
          <w:color w:val="171717"/>
          <w:sz w:val="18"/>
          <w:szCs w:val="18"/>
        </w:rPr>
        <w:t>б) в случае, если цена Контракта превышает начальную (максимальную) цену Контракта:</w:t>
      </w:r>
    </w:p>
    <w:p w:rsidR="00033BFE" w:rsidRPr="00A4457D" w:rsidRDefault="00033BFE" w:rsidP="00033BFE">
      <w:pPr>
        <w:spacing w:after="0"/>
        <w:ind w:firstLine="709"/>
        <w:rPr>
          <w:color w:val="171717"/>
          <w:sz w:val="18"/>
          <w:szCs w:val="18"/>
        </w:rPr>
      </w:pPr>
      <w:r w:rsidRPr="00A4457D">
        <w:rPr>
          <w:color w:val="171717"/>
          <w:sz w:val="18"/>
          <w:szCs w:val="18"/>
        </w:rPr>
        <w:t>10 процентов цены Контракта, если цена Контракта не превышает 3 млн. рублей;</w:t>
      </w:r>
    </w:p>
    <w:p w:rsidR="00033BFE" w:rsidRPr="00A4457D" w:rsidRDefault="00033BFE" w:rsidP="00033BFE">
      <w:pPr>
        <w:spacing w:after="0"/>
        <w:ind w:firstLine="709"/>
        <w:rPr>
          <w:color w:val="171717"/>
          <w:sz w:val="18"/>
          <w:szCs w:val="18"/>
        </w:rPr>
      </w:pPr>
      <w:r w:rsidRPr="00A4457D">
        <w:rPr>
          <w:color w:val="171717"/>
          <w:sz w:val="18"/>
          <w:szCs w:val="18"/>
        </w:rPr>
        <w:t>5 процентов цены Контракта, если цена Контракта составляет от 3 млн. рублей до 50 млн. рублей (включительно);</w:t>
      </w:r>
    </w:p>
    <w:p w:rsidR="00033BFE" w:rsidRPr="00A4457D" w:rsidRDefault="00033BFE" w:rsidP="00033BFE">
      <w:pPr>
        <w:spacing w:after="0"/>
        <w:ind w:firstLine="709"/>
        <w:rPr>
          <w:color w:val="171717"/>
          <w:sz w:val="18"/>
          <w:szCs w:val="18"/>
        </w:rPr>
      </w:pPr>
      <w:r w:rsidRPr="00A4457D">
        <w:rPr>
          <w:color w:val="171717"/>
          <w:sz w:val="18"/>
          <w:szCs w:val="18"/>
        </w:rPr>
        <w:t>1 процент цены Контракта, если цена Контракта составляет от 50 млн. рублей до 100 млн. рублей (включительно).</w:t>
      </w:r>
    </w:p>
    <w:p w:rsidR="00033BFE" w:rsidRPr="00A4457D" w:rsidRDefault="00033BFE" w:rsidP="00033BFE">
      <w:pPr>
        <w:spacing w:after="0"/>
        <w:ind w:firstLine="709"/>
        <w:rPr>
          <w:color w:val="171717"/>
          <w:sz w:val="18"/>
          <w:szCs w:val="18"/>
        </w:rPr>
      </w:pPr>
      <w:r w:rsidRPr="00A4457D">
        <w:rPr>
          <w:color w:val="171717"/>
          <w:sz w:val="18"/>
          <w:szCs w:val="18"/>
        </w:rPr>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33BFE" w:rsidRPr="00A4457D" w:rsidRDefault="00033BFE" w:rsidP="00033BFE">
      <w:pPr>
        <w:spacing w:after="0"/>
        <w:ind w:firstLine="709"/>
        <w:rPr>
          <w:color w:val="171717"/>
          <w:sz w:val="18"/>
          <w:szCs w:val="18"/>
        </w:rPr>
      </w:pPr>
      <w:r w:rsidRPr="00A4457D">
        <w:rPr>
          <w:color w:val="171717"/>
          <w:sz w:val="18"/>
          <w:szCs w:val="18"/>
        </w:rPr>
        <w:t>а) 1000 рублей, если цена Контракта не превышает 3 млн. рублей;</w:t>
      </w:r>
    </w:p>
    <w:p w:rsidR="00033BFE" w:rsidRPr="00A4457D" w:rsidRDefault="00033BFE" w:rsidP="00033BFE">
      <w:pPr>
        <w:spacing w:after="0"/>
        <w:ind w:firstLine="709"/>
        <w:rPr>
          <w:color w:val="171717"/>
          <w:sz w:val="18"/>
          <w:szCs w:val="18"/>
        </w:rPr>
      </w:pPr>
      <w:r w:rsidRPr="00A4457D">
        <w:rPr>
          <w:color w:val="171717"/>
          <w:sz w:val="18"/>
          <w:szCs w:val="18"/>
        </w:rPr>
        <w:t>б) 5000 рублей, если цена Контракта составляет от 3 млн. рублей до 50 млн. рублей (включительно).</w:t>
      </w:r>
    </w:p>
    <w:p w:rsidR="00033BFE" w:rsidRPr="00A4457D" w:rsidRDefault="00033BFE" w:rsidP="00033BFE">
      <w:pPr>
        <w:spacing w:after="0"/>
        <w:ind w:firstLine="709"/>
        <w:rPr>
          <w:color w:val="171717"/>
          <w:sz w:val="18"/>
          <w:szCs w:val="18"/>
        </w:rPr>
      </w:pPr>
      <w:r w:rsidRPr="00A4457D">
        <w:rPr>
          <w:color w:val="171717"/>
          <w:sz w:val="18"/>
          <w:szCs w:val="18"/>
        </w:rPr>
        <w:t xml:space="preserve">6.5. </w:t>
      </w:r>
      <w:proofErr w:type="gramStart"/>
      <w:r w:rsidRPr="00A4457D">
        <w:rPr>
          <w:color w:val="171717"/>
          <w:sz w:val="18"/>
          <w:szCs w:val="18"/>
        </w:rPr>
        <w:t xml:space="preserve">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roofErr w:type="gramEnd"/>
    </w:p>
    <w:p w:rsidR="00033BFE" w:rsidRPr="00A4457D" w:rsidRDefault="00033BFE" w:rsidP="00033BFE">
      <w:pPr>
        <w:spacing w:after="0"/>
        <w:ind w:firstLine="709"/>
        <w:rPr>
          <w:color w:val="171717"/>
          <w:sz w:val="18"/>
          <w:szCs w:val="18"/>
        </w:rPr>
      </w:pPr>
      <w:r w:rsidRPr="00A4457D">
        <w:rPr>
          <w:color w:val="171717"/>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33BFE" w:rsidRPr="00A4457D" w:rsidRDefault="00033BFE" w:rsidP="00033BFE">
      <w:pPr>
        <w:spacing w:after="0"/>
        <w:ind w:firstLine="709"/>
        <w:rPr>
          <w:color w:val="171717"/>
          <w:sz w:val="18"/>
          <w:szCs w:val="18"/>
        </w:rPr>
      </w:pPr>
      <w:r w:rsidRPr="00A4457D">
        <w:rPr>
          <w:color w:val="171717"/>
          <w:sz w:val="18"/>
          <w:szCs w:val="18"/>
        </w:rPr>
        <w:t>а) 1000 рублей, если цена Контракта не превышает 3 млн. рублей (включительно);</w:t>
      </w:r>
    </w:p>
    <w:p w:rsidR="00033BFE" w:rsidRPr="00A4457D" w:rsidRDefault="00033BFE" w:rsidP="00033BFE">
      <w:pPr>
        <w:spacing w:after="0"/>
        <w:ind w:firstLine="709"/>
        <w:rPr>
          <w:color w:val="171717"/>
          <w:sz w:val="18"/>
          <w:szCs w:val="18"/>
        </w:rPr>
      </w:pPr>
      <w:r w:rsidRPr="00A4457D">
        <w:rPr>
          <w:color w:val="171717"/>
          <w:sz w:val="18"/>
          <w:szCs w:val="18"/>
        </w:rPr>
        <w:t>б) 5000 рублей, если цена Контракта составляет от 3 млн. рублей до 50 млн. рублей (включительно).</w:t>
      </w:r>
    </w:p>
    <w:p w:rsidR="00033BFE" w:rsidRPr="00A4457D" w:rsidRDefault="00033BFE" w:rsidP="00033BFE">
      <w:pPr>
        <w:spacing w:after="0"/>
        <w:ind w:firstLine="709"/>
        <w:rPr>
          <w:color w:val="171717"/>
          <w:sz w:val="18"/>
          <w:szCs w:val="18"/>
        </w:rPr>
      </w:pPr>
      <w:r w:rsidRPr="00A4457D">
        <w:rPr>
          <w:color w:val="171717"/>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33BFE" w:rsidRPr="00A4457D" w:rsidRDefault="00033BFE" w:rsidP="00033BFE">
      <w:pPr>
        <w:spacing w:after="0"/>
        <w:ind w:firstLine="709"/>
        <w:rPr>
          <w:color w:val="171717"/>
          <w:sz w:val="18"/>
          <w:szCs w:val="18"/>
        </w:rPr>
      </w:pPr>
      <w:r w:rsidRPr="00A4457D">
        <w:rPr>
          <w:color w:val="171717"/>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33BFE" w:rsidRPr="00A4457D" w:rsidRDefault="00033BFE" w:rsidP="00033BFE">
      <w:pPr>
        <w:spacing w:after="0"/>
        <w:ind w:firstLine="709"/>
        <w:rPr>
          <w:color w:val="171717"/>
          <w:sz w:val="18"/>
          <w:szCs w:val="18"/>
        </w:rPr>
      </w:pPr>
      <w:r w:rsidRPr="00A4457D">
        <w:rPr>
          <w:color w:val="171717"/>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33BFE" w:rsidRPr="00A4457D" w:rsidRDefault="00033BFE" w:rsidP="00033BFE">
      <w:pPr>
        <w:spacing w:after="0"/>
        <w:ind w:firstLine="709"/>
        <w:rPr>
          <w:color w:val="171717"/>
          <w:sz w:val="18"/>
          <w:szCs w:val="18"/>
        </w:rPr>
      </w:pPr>
      <w:r w:rsidRPr="00A4457D">
        <w:rPr>
          <w:color w:val="171717"/>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3BFE" w:rsidRPr="004B3B17" w:rsidRDefault="00033BFE" w:rsidP="00033BFE">
      <w:pPr>
        <w:spacing w:after="0"/>
        <w:ind w:firstLine="709"/>
        <w:rPr>
          <w:color w:val="171717"/>
          <w:sz w:val="16"/>
          <w:szCs w:val="16"/>
        </w:rPr>
      </w:pPr>
      <w:r w:rsidRPr="00A4457D">
        <w:rPr>
          <w:color w:val="171717"/>
          <w:sz w:val="18"/>
          <w:szCs w:val="18"/>
        </w:rPr>
        <w:t xml:space="preserve">6.11.  </w:t>
      </w:r>
      <w:proofErr w:type="gramStart"/>
      <w:r w:rsidRPr="00A4457D">
        <w:rPr>
          <w:color w:val="171717"/>
          <w:sz w:val="18"/>
          <w:szCs w:val="18"/>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4B3B17">
        <w:rPr>
          <w:color w:val="171717"/>
          <w:sz w:val="16"/>
          <w:szCs w:val="16"/>
        </w:rPr>
        <w:t>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4B3B17">
        <w:rPr>
          <w:color w:val="171717"/>
          <w:sz w:val="16"/>
          <w:szCs w:val="16"/>
        </w:rPr>
        <w:t xml:space="preserve"> законодательством Российской Федерации установлен иной порядок начисления пени.</w:t>
      </w:r>
    </w:p>
    <w:p w:rsidR="00033BFE" w:rsidRPr="004B3B17" w:rsidRDefault="00033BFE" w:rsidP="00033BFE">
      <w:pPr>
        <w:tabs>
          <w:tab w:val="left" w:pos="0"/>
          <w:tab w:val="left" w:pos="360"/>
        </w:tabs>
        <w:suppressAutoHyphens/>
        <w:spacing w:after="0"/>
        <w:ind w:right="-1" w:firstLine="709"/>
        <w:rPr>
          <w:sz w:val="16"/>
          <w:szCs w:val="16"/>
        </w:rPr>
      </w:pPr>
      <w:r w:rsidRPr="004B3B17">
        <w:rPr>
          <w:sz w:val="16"/>
          <w:szCs w:val="16"/>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033BFE" w:rsidRPr="004B3B17" w:rsidRDefault="00033BFE" w:rsidP="00033BFE">
      <w:pPr>
        <w:autoSpaceDE w:val="0"/>
        <w:spacing w:after="0"/>
        <w:ind w:firstLine="709"/>
        <w:rPr>
          <w:color w:val="171717"/>
          <w:sz w:val="16"/>
          <w:szCs w:val="16"/>
        </w:rPr>
      </w:pPr>
      <w:r w:rsidRPr="004B3B17">
        <w:rPr>
          <w:color w:val="171717"/>
          <w:sz w:val="16"/>
          <w:szCs w:val="16"/>
        </w:rPr>
        <w:lastRenderedPageBreak/>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33BFE" w:rsidRPr="004B3B17" w:rsidRDefault="00033BFE" w:rsidP="00033BFE">
      <w:pPr>
        <w:autoSpaceDE w:val="0"/>
        <w:spacing w:after="0"/>
        <w:ind w:firstLine="709"/>
        <w:rPr>
          <w:color w:val="171717"/>
          <w:sz w:val="16"/>
          <w:szCs w:val="16"/>
        </w:rPr>
      </w:pPr>
      <w:r w:rsidRPr="004B3B17">
        <w:rPr>
          <w:color w:val="171717"/>
          <w:sz w:val="16"/>
          <w:szCs w:val="16"/>
        </w:rPr>
        <w:t xml:space="preserve">6.14. </w:t>
      </w:r>
      <w:proofErr w:type="gramStart"/>
      <w:r w:rsidRPr="004B3B17">
        <w:rPr>
          <w:color w:val="171717"/>
          <w:sz w:val="16"/>
          <w:szCs w:val="16"/>
        </w:rPr>
        <w:t>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w:t>
      </w:r>
      <w:proofErr w:type="gramEnd"/>
      <w:r w:rsidRPr="004B3B17">
        <w:rPr>
          <w:color w:val="171717"/>
          <w:sz w:val="16"/>
          <w:szCs w:val="16"/>
        </w:rPr>
        <w:t>) в связи с неисполнением или ненадлежащим исполнением обязательств, предусмотренных контрактом».</w:t>
      </w:r>
    </w:p>
    <w:p w:rsidR="00033BFE" w:rsidRPr="004B3B17" w:rsidRDefault="00033BFE" w:rsidP="00033BFE">
      <w:pPr>
        <w:autoSpaceDE w:val="0"/>
        <w:spacing w:after="0"/>
        <w:ind w:firstLine="567"/>
        <w:rPr>
          <w:color w:val="171717"/>
          <w:sz w:val="16"/>
          <w:szCs w:val="16"/>
        </w:rPr>
      </w:pPr>
    </w:p>
    <w:p w:rsidR="00033BFE" w:rsidRPr="004B3B17" w:rsidRDefault="00033BFE" w:rsidP="00033BFE">
      <w:pPr>
        <w:spacing w:after="0"/>
        <w:ind w:firstLine="567"/>
        <w:jc w:val="center"/>
        <w:rPr>
          <w:b/>
          <w:sz w:val="16"/>
          <w:szCs w:val="16"/>
        </w:rPr>
      </w:pPr>
      <w:r w:rsidRPr="004B3B17">
        <w:rPr>
          <w:b/>
          <w:sz w:val="16"/>
          <w:szCs w:val="16"/>
        </w:rPr>
        <w:t>7. СРОК ДЕЙСТВИЯ КОНТРАКТА</w:t>
      </w:r>
    </w:p>
    <w:p w:rsidR="00033BFE" w:rsidRPr="004B3B17" w:rsidRDefault="00033BFE" w:rsidP="00033BFE">
      <w:pPr>
        <w:spacing w:after="0"/>
        <w:ind w:firstLine="567"/>
        <w:rPr>
          <w:sz w:val="16"/>
          <w:szCs w:val="16"/>
        </w:rPr>
      </w:pPr>
      <w:r w:rsidRPr="004B3B17">
        <w:rPr>
          <w:sz w:val="16"/>
          <w:szCs w:val="16"/>
        </w:rPr>
        <w:t>7.1. Настоящий Контра</w:t>
      </w:r>
      <w:proofErr w:type="gramStart"/>
      <w:r w:rsidRPr="004B3B17">
        <w:rPr>
          <w:sz w:val="16"/>
          <w:szCs w:val="16"/>
        </w:rPr>
        <w:t>кт вст</w:t>
      </w:r>
      <w:proofErr w:type="gramEnd"/>
      <w:r w:rsidRPr="004B3B17">
        <w:rPr>
          <w:sz w:val="16"/>
          <w:szCs w:val="16"/>
        </w:rPr>
        <w:t xml:space="preserve">упает в силу с момента его подписания Сторонами, действует по </w:t>
      </w:r>
      <w:r w:rsidR="00457DC3" w:rsidRPr="004B3B17">
        <w:rPr>
          <w:sz w:val="16"/>
          <w:szCs w:val="16"/>
        </w:rPr>
        <w:t>31.12.2025г.</w:t>
      </w:r>
      <w:r w:rsidRPr="004B3B17">
        <w:rPr>
          <w:sz w:val="16"/>
          <w:szCs w:val="16"/>
        </w:rPr>
        <w:t>, а в части возмещения убытков, выплаты неустоек – до полного исполнения Сторонами своих обязательств по Контракту.</w:t>
      </w:r>
    </w:p>
    <w:p w:rsidR="00033BFE" w:rsidRPr="004B3B17" w:rsidRDefault="00033BFE" w:rsidP="00033BFE">
      <w:pPr>
        <w:spacing w:after="0"/>
        <w:ind w:firstLine="567"/>
        <w:rPr>
          <w:sz w:val="16"/>
          <w:szCs w:val="16"/>
        </w:rPr>
      </w:pPr>
    </w:p>
    <w:p w:rsidR="00033BFE" w:rsidRPr="004B3B17" w:rsidRDefault="00033BFE" w:rsidP="00033BFE">
      <w:pPr>
        <w:spacing w:after="0"/>
        <w:ind w:firstLine="567"/>
        <w:jc w:val="center"/>
        <w:rPr>
          <w:b/>
          <w:sz w:val="16"/>
          <w:szCs w:val="16"/>
        </w:rPr>
      </w:pPr>
      <w:r w:rsidRPr="004B3B17">
        <w:rPr>
          <w:b/>
          <w:sz w:val="16"/>
          <w:szCs w:val="16"/>
        </w:rPr>
        <w:t>8. УСЛОВИЯ И ПОРЯДОК ИЗМЕНЕНИЯ, РАСТОРЖЕНИЯ КОНТРАКТА</w:t>
      </w:r>
    </w:p>
    <w:p w:rsidR="00033BFE" w:rsidRPr="004B3B17" w:rsidRDefault="00033BFE" w:rsidP="00033BFE">
      <w:pPr>
        <w:widowControl w:val="0"/>
        <w:autoSpaceDE w:val="0"/>
        <w:spacing w:after="0"/>
        <w:ind w:firstLine="567"/>
        <w:rPr>
          <w:rFonts w:eastAsia="Calibri"/>
          <w:spacing w:val="5"/>
          <w:sz w:val="16"/>
          <w:szCs w:val="16"/>
        </w:rPr>
      </w:pPr>
      <w:r w:rsidRPr="004B3B17">
        <w:rPr>
          <w:rFonts w:eastAsia="Calibri"/>
          <w:spacing w:val="5"/>
          <w:sz w:val="16"/>
          <w:szCs w:val="16"/>
        </w:rPr>
        <w:t xml:space="preserve">8.1.  </w:t>
      </w:r>
      <w:r w:rsidR="00FE5430" w:rsidRPr="004B3B17">
        <w:rPr>
          <w:rFonts w:eastAsia="Calibri"/>
          <w:spacing w:val="5"/>
          <w:sz w:val="16"/>
          <w:szCs w:val="16"/>
        </w:rPr>
        <w:t xml:space="preserve">Настоящий </w:t>
      </w:r>
      <w:proofErr w:type="gramStart"/>
      <w:r w:rsidR="00FE5430" w:rsidRPr="004B3B17">
        <w:rPr>
          <w:rFonts w:eastAsia="Calibri"/>
          <w:spacing w:val="5"/>
          <w:sz w:val="16"/>
          <w:szCs w:val="16"/>
        </w:rPr>
        <w:t>Контракт</w:t>
      </w:r>
      <w:proofErr w:type="gramEnd"/>
      <w:r w:rsidRPr="004B3B17">
        <w:rPr>
          <w:rFonts w:eastAsia="Calibri"/>
          <w:spacing w:val="5"/>
          <w:sz w:val="16"/>
          <w:szCs w:val="16"/>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033BFE" w:rsidRPr="004B3B17" w:rsidRDefault="00033BFE" w:rsidP="00033BFE">
      <w:pPr>
        <w:widowControl w:val="0"/>
        <w:autoSpaceDE w:val="0"/>
        <w:spacing w:after="0"/>
        <w:ind w:firstLine="567"/>
        <w:rPr>
          <w:rFonts w:eastAsia="Calibri"/>
          <w:spacing w:val="5"/>
          <w:sz w:val="16"/>
          <w:szCs w:val="16"/>
        </w:rPr>
      </w:pPr>
      <w:r w:rsidRPr="004B3B17">
        <w:rPr>
          <w:rFonts w:eastAsia="Calibri"/>
          <w:spacing w:val="5"/>
          <w:sz w:val="16"/>
          <w:szCs w:val="16"/>
        </w:rPr>
        <w:t>8.2. Изменение существенных условий Контракта при его исполнении допускается по соглашению Сторон в следующих случаях:</w:t>
      </w:r>
    </w:p>
    <w:p w:rsidR="00033BFE" w:rsidRPr="004B3B17" w:rsidRDefault="00033BFE" w:rsidP="00033BFE">
      <w:pPr>
        <w:widowControl w:val="0"/>
        <w:autoSpaceDE w:val="0"/>
        <w:spacing w:after="0"/>
        <w:ind w:firstLine="567"/>
        <w:rPr>
          <w:rFonts w:eastAsia="Calibri"/>
          <w:spacing w:val="5"/>
          <w:sz w:val="16"/>
          <w:szCs w:val="16"/>
        </w:rPr>
      </w:pPr>
      <w:r w:rsidRPr="004B3B17">
        <w:rPr>
          <w:rFonts w:eastAsia="Calibri"/>
          <w:spacing w:val="5"/>
          <w:sz w:val="16"/>
          <w:szCs w:val="16"/>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033BFE" w:rsidRPr="004B3B17" w:rsidRDefault="00033BFE" w:rsidP="00033BFE">
      <w:pPr>
        <w:widowControl w:val="0"/>
        <w:autoSpaceDE w:val="0"/>
        <w:spacing w:after="0"/>
        <w:ind w:firstLine="567"/>
        <w:rPr>
          <w:rFonts w:eastAsia="Calibri"/>
          <w:sz w:val="16"/>
          <w:szCs w:val="16"/>
        </w:rPr>
      </w:pPr>
      <w:r w:rsidRPr="004B3B17">
        <w:rPr>
          <w:rFonts w:eastAsia="Calibri"/>
          <w:spacing w:val="5"/>
          <w:sz w:val="16"/>
          <w:szCs w:val="16"/>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w:t>
      </w:r>
      <w:proofErr w:type="gramStart"/>
      <w:r w:rsidRPr="004B3B17">
        <w:rPr>
          <w:rFonts w:eastAsia="Calibri"/>
          <w:spacing w:val="5"/>
          <w:sz w:val="16"/>
          <w:szCs w:val="16"/>
        </w:rPr>
        <w:t>положений бюджетного законодательства Российской Федерации цены Контракта</w:t>
      </w:r>
      <w:proofErr w:type="gramEnd"/>
      <w:r w:rsidRPr="004B3B17">
        <w:rPr>
          <w:rFonts w:eastAsia="Calibri"/>
          <w:spacing w:val="5"/>
          <w:sz w:val="16"/>
          <w:szCs w:val="16"/>
        </w:rPr>
        <w:t xml:space="preserve">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8.3.1. Основания расторжения Контракта в связи с односторонним отказом от исполнения Контракта по инициативе Заказчика:</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8.3.1.1. Оказание услуг ненадлежащего качества, если недостатки не могут быть устранены в приемлемый для Заказчика срок.</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8.3.1.2. Неоднократное (от двух и более раз) нарушение сроков и объемов оказания услуг, предусмотренных Контрактом.</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 xml:space="preserve">8.3.1.3. Исполнитель не приступает к исполнению Контракта в срок, установленный Контрактом, либо оказывает услуги таким образом, что в ходе их оказания </w:t>
      </w:r>
      <w:proofErr w:type="gramStart"/>
      <w:r w:rsidRPr="004B3B17">
        <w:rPr>
          <w:rFonts w:eastAsia="Calibri"/>
          <w:sz w:val="16"/>
          <w:szCs w:val="16"/>
        </w:rPr>
        <w:t>становится</w:t>
      </w:r>
      <w:proofErr w:type="gramEnd"/>
      <w:r w:rsidRPr="004B3B17">
        <w:rPr>
          <w:rFonts w:eastAsia="Calibri"/>
          <w:sz w:val="16"/>
          <w:szCs w:val="16"/>
        </w:rPr>
        <w:t xml:space="preserve"> очевидно, что они не будут оказаны в установленный Контрактом срок.</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4B3B17">
        <w:rPr>
          <w:rFonts w:eastAsia="Calibri"/>
          <w:sz w:val="16"/>
          <w:szCs w:val="16"/>
        </w:rPr>
        <w:t>и</w:t>
      </w:r>
      <w:proofErr w:type="gramEnd"/>
      <w:r w:rsidRPr="004B3B17">
        <w:rPr>
          <w:rFonts w:eastAsia="Calibri"/>
          <w:sz w:val="16"/>
          <w:szCs w:val="16"/>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8.3.1.7. В случае установления Заказчиком факта предоставления Исполнителем недостоверной независимой гарантии.</w:t>
      </w:r>
    </w:p>
    <w:p w:rsidR="00033BFE" w:rsidRPr="004B3B17" w:rsidRDefault="00033BFE" w:rsidP="00033BFE">
      <w:pPr>
        <w:autoSpaceDE w:val="0"/>
        <w:spacing w:after="0"/>
        <w:ind w:firstLine="567"/>
        <w:rPr>
          <w:rFonts w:eastAsia="Calibri"/>
          <w:sz w:val="16"/>
          <w:szCs w:val="16"/>
        </w:rPr>
      </w:pPr>
      <w:r w:rsidRPr="004B3B17">
        <w:rPr>
          <w:rFonts w:eastAsia="Calibri"/>
          <w:spacing w:val="5"/>
          <w:sz w:val="16"/>
          <w:szCs w:val="16"/>
        </w:rPr>
        <w:t>8.3.1.8. Неисполнения Исполнителем пункта 4.2.1</w:t>
      </w:r>
      <w:r w:rsidR="00BA01EB" w:rsidRPr="004B3B17">
        <w:rPr>
          <w:rFonts w:eastAsia="Calibri"/>
          <w:spacing w:val="5"/>
          <w:sz w:val="16"/>
          <w:szCs w:val="16"/>
        </w:rPr>
        <w:t>0</w:t>
      </w:r>
      <w:r w:rsidRPr="004B3B17">
        <w:rPr>
          <w:rFonts w:eastAsia="Calibri"/>
          <w:spacing w:val="5"/>
          <w:sz w:val="16"/>
          <w:szCs w:val="16"/>
        </w:rPr>
        <w:t>. Контракта.</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8.3.2. Основания расторжения Контракта в связи с односторонним отказом от исполнения Контракта по инициативе Исполнителя:</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 xml:space="preserve">8.5. Решение Заказчика об одностороннем отказе от исполнения Контракта вступает в </w:t>
      </w:r>
      <w:proofErr w:type="gramStart"/>
      <w:r w:rsidRPr="004B3B17">
        <w:rPr>
          <w:rFonts w:eastAsia="Calibri"/>
          <w:sz w:val="16"/>
          <w:szCs w:val="16"/>
        </w:rPr>
        <w:t>силу</w:t>
      </w:r>
      <w:proofErr w:type="gramEnd"/>
      <w:r w:rsidRPr="004B3B17">
        <w:rPr>
          <w:rFonts w:eastAsia="Calibri"/>
          <w:sz w:val="16"/>
          <w:szCs w:val="16"/>
        </w:rPr>
        <w:t xml:space="preserve">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 xml:space="preserve">8.6. </w:t>
      </w:r>
      <w:proofErr w:type="gramStart"/>
      <w:r w:rsidRPr="004B3B17">
        <w:rPr>
          <w:rFonts w:eastAsia="Calibri"/>
          <w:sz w:val="16"/>
          <w:szCs w:val="16"/>
        </w:rPr>
        <w:t>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4B3B17">
        <w:rPr>
          <w:rFonts w:eastAsia="Calibri"/>
          <w:sz w:val="16"/>
          <w:szCs w:val="16"/>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 xml:space="preserve">8.7. </w:t>
      </w:r>
      <w:proofErr w:type="gramStart"/>
      <w:r w:rsidRPr="004B3B17">
        <w:rPr>
          <w:rFonts w:eastAsia="Calibri"/>
          <w:sz w:val="16"/>
          <w:szCs w:val="16"/>
        </w:rPr>
        <w:t>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4B3B17">
        <w:rPr>
          <w:rFonts w:eastAsia="Calibri"/>
          <w:sz w:val="16"/>
          <w:szCs w:val="16"/>
        </w:rPr>
        <w:t xml:space="preserve"> Заказчика, и размещает такое извещение в ЕИС.</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 xml:space="preserve">8.10. Решение Исполнителя об одностороннем отказе от исполнения Контракта вступает в </w:t>
      </w:r>
      <w:proofErr w:type="gramStart"/>
      <w:r w:rsidRPr="004B3B17">
        <w:rPr>
          <w:rFonts w:eastAsia="Calibri"/>
          <w:sz w:val="16"/>
          <w:szCs w:val="16"/>
        </w:rPr>
        <w:t>силу</w:t>
      </w:r>
      <w:proofErr w:type="gramEnd"/>
      <w:r w:rsidRPr="004B3B17">
        <w:rPr>
          <w:rFonts w:eastAsia="Calibri"/>
          <w:sz w:val="16"/>
          <w:szCs w:val="16"/>
        </w:rPr>
        <w:t xml:space="preserve">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 xml:space="preserve">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w:t>
      </w:r>
      <w:proofErr w:type="gramStart"/>
      <w:r w:rsidRPr="004B3B17">
        <w:rPr>
          <w:rFonts w:eastAsia="Calibri"/>
          <w:sz w:val="16"/>
          <w:szCs w:val="16"/>
        </w:rPr>
        <w:t>решении</w:t>
      </w:r>
      <w:proofErr w:type="gramEnd"/>
      <w:r w:rsidRPr="004B3B17">
        <w:rPr>
          <w:rFonts w:eastAsia="Calibri"/>
          <w:sz w:val="16"/>
          <w:szCs w:val="16"/>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3BFE" w:rsidRPr="004B3B17" w:rsidRDefault="00033BFE" w:rsidP="00033BFE">
      <w:pPr>
        <w:autoSpaceDE w:val="0"/>
        <w:spacing w:after="0"/>
        <w:ind w:firstLine="567"/>
        <w:rPr>
          <w:rFonts w:eastAsia="Calibri"/>
          <w:sz w:val="16"/>
          <w:szCs w:val="16"/>
        </w:rPr>
      </w:pPr>
      <w:r w:rsidRPr="004B3B17">
        <w:rPr>
          <w:rFonts w:eastAsia="Calibri"/>
          <w:sz w:val="16"/>
          <w:szCs w:val="16"/>
        </w:rPr>
        <w:t xml:space="preserve">8.12. </w:t>
      </w:r>
      <w:proofErr w:type="gramStart"/>
      <w:r w:rsidRPr="004B3B17">
        <w:rPr>
          <w:rFonts w:eastAsia="Calibri"/>
          <w:sz w:val="16"/>
          <w:szCs w:val="16"/>
        </w:rPr>
        <w:t>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4B3B17">
        <w:rPr>
          <w:rFonts w:eastAsia="Calibri"/>
          <w:sz w:val="16"/>
          <w:szCs w:val="16"/>
        </w:rPr>
        <w:t xml:space="preserve"> Исполнителя, и размещает такое извещение в ЕИС.</w:t>
      </w:r>
    </w:p>
    <w:p w:rsidR="00033BFE" w:rsidRPr="004B3B17" w:rsidRDefault="00033BFE" w:rsidP="00033BFE">
      <w:pPr>
        <w:autoSpaceDE w:val="0"/>
        <w:spacing w:after="0"/>
        <w:ind w:firstLine="567"/>
        <w:rPr>
          <w:sz w:val="16"/>
          <w:szCs w:val="16"/>
        </w:rPr>
      </w:pPr>
      <w:r w:rsidRPr="004B3B17">
        <w:rPr>
          <w:rFonts w:eastAsia="Calibri"/>
          <w:sz w:val="16"/>
          <w:szCs w:val="16"/>
        </w:rPr>
        <w:lastRenderedPageBreak/>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3BFE" w:rsidRPr="004B3B17" w:rsidRDefault="00033BFE" w:rsidP="00033BFE">
      <w:pPr>
        <w:spacing w:after="0"/>
        <w:ind w:firstLine="567"/>
        <w:rPr>
          <w:sz w:val="16"/>
          <w:szCs w:val="16"/>
        </w:rPr>
      </w:pPr>
      <w:r w:rsidRPr="004B3B17">
        <w:rPr>
          <w:sz w:val="16"/>
          <w:szCs w:val="16"/>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33BFE" w:rsidRPr="004B3B17" w:rsidRDefault="00033BFE" w:rsidP="00033BFE">
      <w:pPr>
        <w:spacing w:after="0"/>
        <w:ind w:firstLine="567"/>
        <w:rPr>
          <w:sz w:val="16"/>
          <w:szCs w:val="16"/>
        </w:rPr>
      </w:pPr>
      <w:r w:rsidRPr="004B3B17">
        <w:rPr>
          <w:sz w:val="16"/>
          <w:szCs w:val="16"/>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033BFE" w:rsidRPr="004B3B17" w:rsidRDefault="00033BFE" w:rsidP="00033BFE">
      <w:pPr>
        <w:spacing w:after="0"/>
        <w:ind w:firstLine="567"/>
        <w:rPr>
          <w:sz w:val="16"/>
          <w:szCs w:val="16"/>
        </w:rPr>
      </w:pPr>
      <w:r w:rsidRPr="004B3B17">
        <w:rPr>
          <w:sz w:val="16"/>
          <w:szCs w:val="16"/>
        </w:rPr>
        <w:t xml:space="preserve">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B3B17">
        <w:rPr>
          <w:sz w:val="16"/>
          <w:szCs w:val="16"/>
        </w:rPr>
        <w:t>с даты получения</w:t>
      </w:r>
      <w:proofErr w:type="gramEnd"/>
      <w:r w:rsidRPr="004B3B17">
        <w:rPr>
          <w:sz w:val="16"/>
          <w:szCs w:val="16"/>
        </w:rPr>
        <w:t xml:space="preserve"> предложения о расторжении Контракта.</w:t>
      </w:r>
    </w:p>
    <w:p w:rsidR="00033BFE" w:rsidRPr="004B3B17" w:rsidRDefault="00033BFE" w:rsidP="00033BFE">
      <w:pPr>
        <w:autoSpaceDE w:val="0"/>
        <w:spacing w:after="0"/>
        <w:ind w:firstLine="567"/>
        <w:rPr>
          <w:sz w:val="16"/>
          <w:szCs w:val="16"/>
        </w:rPr>
      </w:pPr>
      <w:r w:rsidRPr="004B3B17">
        <w:rPr>
          <w:sz w:val="16"/>
          <w:szCs w:val="16"/>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033BFE" w:rsidRPr="004B3B17" w:rsidRDefault="00033BFE" w:rsidP="00033BFE">
      <w:pPr>
        <w:spacing w:after="0"/>
        <w:rPr>
          <w:b/>
          <w:color w:val="000000"/>
          <w:sz w:val="16"/>
          <w:szCs w:val="16"/>
        </w:rPr>
      </w:pPr>
    </w:p>
    <w:p w:rsidR="000552FC" w:rsidRPr="004B3B17" w:rsidRDefault="000552FC" w:rsidP="00BD1438">
      <w:pPr>
        <w:spacing w:after="0"/>
        <w:ind w:firstLine="567"/>
        <w:jc w:val="center"/>
        <w:rPr>
          <w:b/>
          <w:sz w:val="16"/>
          <w:szCs w:val="16"/>
        </w:rPr>
      </w:pPr>
      <w:r w:rsidRPr="004B3B17">
        <w:rPr>
          <w:b/>
          <w:sz w:val="16"/>
          <w:szCs w:val="16"/>
        </w:rPr>
        <w:t>9. 3АКЛЮЧИТЕЛЬНЫЕ ПОЛОЖЕНИЯ</w:t>
      </w:r>
    </w:p>
    <w:p w:rsidR="000552FC" w:rsidRPr="004B3B17" w:rsidRDefault="000552FC" w:rsidP="000552FC">
      <w:pPr>
        <w:spacing w:after="0"/>
        <w:ind w:firstLine="567"/>
        <w:rPr>
          <w:sz w:val="16"/>
          <w:szCs w:val="16"/>
        </w:rPr>
      </w:pPr>
      <w:r w:rsidRPr="004B3B17">
        <w:rPr>
          <w:sz w:val="16"/>
          <w:szCs w:val="16"/>
        </w:rPr>
        <w:t xml:space="preserve">9.1. </w:t>
      </w:r>
      <w:r w:rsidRPr="004B3B17">
        <w:rPr>
          <w:spacing w:val="4"/>
          <w:sz w:val="16"/>
          <w:szCs w:val="16"/>
        </w:rPr>
        <w:t xml:space="preserve">Настоящий Контракт заключен в электронной форме в порядке, предусмотренном статьей </w:t>
      </w:r>
      <w:r w:rsidR="009814FE" w:rsidRPr="004B3B17">
        <w:rPr>
          <w:spacing w:val="4"/>
          <w:sz w:val="16"/>
          <w:szCs w:val="16"/>
        </w:rPr>
        <w:t>51</w:t>
      </w:r>
      <w:r w:rsidRPr="004B3B17">
        <w:rPr>
          <w:spacing w:val="4"/>
          <w:sz w:val="16"/>
          <w:szCs w:val="16"/>
        </w:rPr>
        <w:t xml:space="preserve"> Федерального Закона № 44-ФЗ.</w:t>
      </w:r>
    </w:p>
    <w:p w:rsidR="006B544B" w:rsidRPr="004B3B17" w:rsidRDefault="000552FC" w:rsidP="003945CB">
      <w:pPr>
        <w:spacing w:after="0"/>
        <w:ind w:firstLine="567"/>
        <w:rPr>
          <w:sz w:val="16"/>
          <w:szCs w:val="16"/>
        </w:rPr>
      </w:pPr>
      <w:r w:rsidRPr="004B3B17">
        <w:rPr>
          <w:sz w:val="16"/>
          <w:szCs w:val="16"/>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w:t>
      </w:r>
      <w:r w:rsidR="00536A09" w:rsidRPr="004B3B17">
        <w:rPr>
          <w:sz w:val="16"/>
          <w:szCs w:val="16"/>
        </w:rPr>
        <w:t>с</w:t>
      </w:r>
      <w:r w:rsidRPr="004B3B17">
        <w:rPr>
          <w:sz w:val="16"/>
          <w:szCs w:val="16"/>
        </w:rPr>
        <w:t xml:space="preserve">тороне. Данная претензия должна быть рассмотрена в течение </w:t>
      </w:r>
      <w:r w:rsidR="003945CB" w:rsidRPr="004B3B17">
        <w:rPr>
          <w:sz w:val="16"/>
          <w:szCs w:val="16"/>
        </w:rPr>
        <w:t>3</w:t>
      </w:r>
      <w:r w:rsidRPr="004B3B17">
        <w:rPr>
          <w:sz w:val="16"/>
          <w:szCs w:val="16"/>
        </w:rPr>
        <w:t>0 дней с</w:t>
      </w:r>
      <w:r w:rsidR="003945CB" w:rsidRPr="004B3B17">
        <w:rPr>
          <w:sz w:val="16"/>
          <w:szCs w:val="16"/>
        </w:rPr>
        <w:t xml:space="preserve">о дня ее получения. В случае </w:t>
      </w:r>
      <w:proofErr w:type="spellStart"/>
      <w:r w:rsidR="003945CB" w:rsidRPr="004B3B17">
        <w:rPr>
          <w:sz w:val="16"/>
          <w:szCs w:val="16"/>
        </w:rPr>
        <w:t>не</w:t>
      </w:r>
      <w:r w:rsidRPr="004B3B17">
        <w:rPr>
          <w:sz w:val="16"/>
          <w:szCs w:val="16"/>
        </w:rPr>
        <w:t>достижения</w:t>
      </w:r>
      <w:proofErr w:type="spellEnd"/>
      <w:r w:rsidRPr="004B3B17">
        <w:rPr>
          <w:sz w:val="16"/>
          <w:szCs w:val="16"/>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0552FC" w:rsidRPr="004B3B17" w:rsidRDefault="000552FC" w:rsidP="000552FC">
      <w:pPr>
        <w:spacing w:after="0"/>
        <w:rPr>
          <w:sz w:val="16"/>
          <w:szCs w:val="16"/>
        </w:rPr>
      </w:pPr>
    </w:p>
    <w:p w:rsidR="000552FC" w:rsidRPr="004B3B17" w:rsidRDefault="000552FC" w:rsidP="003945CB">
      <w:pPr>
        <w:spacing w:after="0"/>
        <w:ind w:firstLine="567"/>
        <w:jc w:val="center"/>
        <w:rPr>
          <w:b/>
          <w:sz w:val="16"/>
          <w:szCs w:val="16"/>
        </w:rPr>
      </w:pPr>
      <w:r w:rsidRPr="004B3B17">
        <w:rPr>
          <w:b/>
          <w:sz w:val="16"/>
          <w:szCs w:val="16"/>
        </w:rPr>
        <w:t>10. ПРИЛОЖЕНИЯ К НАСТОЯЩЕМУ КОНТРАКТУ</w:t>
      </w:r>
    </w:p>
    <w:p w:rsidR="000552FC" w:rsidRPr="004B3B17" w:rsidRDefault="000552FC" w:rsidP="000552FC">
      <w:pPr>
        <w:spacing w:after="0"/>
        <w:ind w:firstLine="567"/>
        <w:rPr>
          <w:sz w:val="16"/>
          <w:szCs w:val="16"/>
        </w:rPr>
      </w:pPr>
      <w:r w:rsidRPr="004B3B17">
        <w:rPr>
          <w:sz w:val="16"/>
          <w:szCs w:val="16"/>
        </w:rPr>
        <w:t xml:space="preserve">10.1. Приложение № 1 – </w:t>
      </w:r>
      <w:r w:rsidR="00052C7E" w:rsidRPr="004B3B17">
        <w:rPr>
          <w:sz w:val="16"/>
          <w:szCs w:val="16"/>
        </w:rPr>
        <w:t xml:space="preserve">Примерное меню основного (организованного) питания. </w:t>
      </w:r>
    </w:p>
    <w:p w:rsidR="000552FC" w:rsidRPr="004B3B17" w:rsidRDefault="000552FC" w:rsidP="000552FC">
      <w:pPr>
        <w:spacing w:after="0"/>
        <w:ind w:firstLine="567"/>
        <w:rPr>
          <w:sz w:val="16"/>
          <w:szCs w:val="16"/>
        </w:rPr>
      </w:pPr>
      <w:r w:rsidRPr="004B3B17">
        <w:rPr>
          <w:sz w:val="16"/>
          <w:szCs w:val="16"/>
        </w:rPr>
        <w:t>10.2. Приложение № 2 – Форма заявки на питание.</w:t>
      </w:r>
    </w:p>
    <w:p w:rsidR="000552FC" w:rsidRPr="004B3B17" w:rsidRDefault="000552FC" w:rsidP="000552FC">
      <w:pPr>
        <w:spacing w:after="0"/>
        <w:ind w:firstLine="567"/>
        <w:rPr>
          <w:sz w:val="16"/>
          <w:szCs w:val="16"/>
        </w:rPr>
      </w:pPr>
      <w:r w:rsidRPr="004B3B17">
        <w:rPr>
          <w:sz w:val="16"/>
          <w:szCs w:val="16"/>
        </w:rPr>
        <w:t>10.3. Приложение № 3 – Форма Абонементной книжки.</w:t>
      </w:r>
    </w:p>
    <w:p w:rsidR="000552FC" w:rsidRPr="004B3B17" w:rsidRDefault="000552FC" w:rsidP="003945CB">
      <w:pPr>
        <w:spacing w:after="0"/>
        <w:ind w:firstLine="567"/>
        <w:rPr>
          <w:sz w:val="16"/>
          <w:szCs w:val="16"/>
        </w:rPr>
      </w:pPr>
      <w:r w:rsidRPr="004B3B17">
        <w:rPr>
          <w:sz w:val="16"/>
          <w:szCs w:val="16"/>
        </w:rPr>
        <w:t xml:space="preserve">10.4. Приложение № 4 – Расчет объема заказа и цены услуг по организации </w:t>
      </w:r>
      <w:r w:rsidR="00457DC3" w:rsidRPr="004B3B17">
        <w:rPr>
          <w:sz w:val="16"/>
          <w:szCs w:val="16"/>
        </w:rPr>
        <w:t xml:space="preserve">горячего </w:t>
      </w:r>
      <w:r w:rsidR="004427CE" w:rsidRPr="004B3B17">
        <w:rPr>
          <w:sz w:val="16"/>
          <w:szCs w:val="16"/>
        </w:rPr>
        <w:t xml:space="preserve">питания обучающихся на </w:t>
      </w:r>
      <w:r w:rsidR="00FE5430" w:rsidRPr="004B3B17">
        <w:rPr>
          <w:sz w:val="16"/>
          <w:szCs w:val="16"/>
        </w:rPr>
        <w:t xml:space="preserve">базе </w:t>
      </w:r>
      <w:r w:rsidR="00506608" w:rsidRPr="004B3B17">
        <w:rPr>
          <w:sz w:val="16"/>
          <w:szCs w:val="16"/>
        </w:rPr>
        <w:t>МБДОУ ННДС «Березка»</w:t>
      </w:r>
      <w:r w:rsidR="00457DC3" w:rsidRPr="004B3B17">
        <w:rPr>
          <w:b/>
          <w:sz w:val="16"/>
          <w:szCs w:val="16"/>
        </w:rPr>
        <w:t xml:space="preserve"> </w:t>
      </w:r>
      <w:r w:rsidRPr="004B3B17">
        <w:rPr>
          <w:sz w:val="16"/>
          <w:szCs w:val="16"/>
        </w:rPr>
        <w:t xml:space="preserve">в </w:t>
      </w:r>
      <w:r w:rsidR="009B2F27" w:rsidRPr="004B3B17">
        <w:rPr>
          <w:sz w:val="16"/>
          <w:szCs w:val="16"/>
        </w:rPr>
        <w:t>2</w:t>
      </w:r>
      <w:r w:rsidRPr="004B3B17">
        <w:rPr>
          <w:sz w:val="16"/>
          <w:szCs w:val="16"/>
        </w:rPr>
        <w:t>02</w:t>
      </w:r>
      <w:r w:rsidR="00E12FC1" w:rsidRPr="004B3B17">
        <w:rPr>
          <w:sz w:val="16"/>
          <w:szCs w:val="16"/>
        </w:rPr>
        <w:t>5</w:t>
      </w:r>
      <w:r w:rsidRPr="004B3B17">
        <w:rPr>
          <w:sz w:val="16"/>
          <w:szCs w:val="16"/>
        </w:rPr>
        <w:t xml:space="preserve"> г</w:t>
      </w:r>
      <w:r w:rsidR="009B2F27" w:rsidRPr="004B3B17">
        <w:rPr>
          <w:sz w:val="16"/>
          <w:szCs w:val="16"/>
        </w:rPr>
        <w:t>од</w:t>
      </w:r>
      <w:r w:rsidR="00457DC3" w:rsidRPr="004B3B17">
        <w:rPr>
          <w:sz w:val="16"/>
          <w:szCs w:val="16"/>
        </w:rPr>
        <w:t>у</w:t>
      </w:r>
      <w:r w:rsidRPr="004B3B17">
        <w:rPr>
          <w:sz w:val="16"/>
          <w:szCs w:val="16"/>
        </w:rPr>
        <w:t>.</w:t>
      </w:r>
    </w:p>
    <w:p w:rsidR="00463A27" w:rsidRPr="004B3B17" w:rsidRDefault="000552FC" w:rsidP="00463A27">
      <w:pPr>
        <w:spacing w:after="0"/>
        <w:ind w:firstLine="567"/>
        <w:rPr>
          <w:sz w:val="16"/>
          <w:szCs w:val="16"/>
        </w:rPr>
      </w:pPr>
      <w:r w:rsidRPr="004B3B17">
        <w:rPr>
          <w:sz w:val="16"/>
          <w:szCs w:val="16"/>
        </w:rPr>
        <w:t>10.5. Приложение № 5 –</w:t>
      </w:r>
      <w:r w:rsidR="004427CE" w:rsidRPr="004B3B17">
        <w:rPr>
          <w:sz w:val="16"/>
          <w:szCs w:val="16"/>
        </w:rPr>
        <w:t xml:space="preserve"> Сведения о наличии и отсутствии минимального перечня оборудования производственных помещений в столовой </w:t>
      </w:r>
      <w:r w:rsidR="00506608" w:rsidRPr="004B3B17">
        <w:rPr>
          <w:sz w:val="16"/>
          <w:szCs w:val="16"/>
        </w:rPr>
        <w:t>МБДОУ ННДС «Березка»</w:t>
      </w:r>
      <w:r w:rsidR="00506608" w:rsidRPr="004B3B17">
        <w:rPr>
          <w:b/>
          <w:sz w:val="16"/>
          <w:szCs w:val="16"/>
        </w:rPr>
        <w:t xml:space="preserve"> </w:t>
      </w:r>
      <w:r w:rsidR="00FE5430" w:rsidRPr="004B3B17">
        <w:rPr>
          <w:sz w:val="16"/>
          <w:szCs w:val="16"/>
        </w:rPr>
        <w:t>согласно</w:t>
      </w:r>
      <w:r w:rsidRPr="004B3B17">
        <w:rPr>
          <w:sz w:val="16"/>
          <w:szCs w:val="16"/>
        </w:rPr>
        <w:t xml:space="preserve"> </w:t>
      </w:r>
      <w:r w:rsidR="00463A27" w:rsidRPr="004B3B17">
        <w:rPr>
          <w:sz w:val="16"/>
          <w:szCs w:val="16"/>
        </w:rPr>
        <w:t>СанПиН 1.2.3685-21 «Гигиенические нормативы и требования к обеспечению безопасности и (или) безвредности для человека факторов среды обитания».</w:t>
      </w:r>
    </w:p>
    <w:p w:rsidR="00463A27" w:rsidRPr="004B3B17" w:rsidRDefault="00463A27" w:rsidP="00463A27">
      <w:pPr>
        <w:spacing w:after="0"/>
        <w:ind w:firstLine="567"/>
        <w:rPr>
          <w:sz w:val="16"/>
          <w:szCs w:val="16"/>
        </w:rPr>
      </w:pPr>
      <w:r w:rsidRPr="004B3B17">
        <w:rPr>
          <w:sz w:val="16"/>
          <w:szCs w:val="16"/>
        </w:rPr>
        <w:t>10.6. Приложение № 6 – График оказания услуг.</w:t>
      </w:r>
    </w:p>
    <w:p w:rsidR="00457DC3" w:rsidRPr="004B3B17" w:rsidRDefault="00457DC3" w:rsidP="00463A27">
      <w:pPr>
        <w:spacing w:after="0"/>
        <w:ind w:firstLine="567"/>
        <w:rPr>
          <w:sz w:val="16"/>
          <w:szCs w:val="16"/>
        </w:rPr>
      </w:pPr>
    </w:p>
    <w:p w:rsidR="000552FC" w:rsidRPr="004B3B17" w:rsidRDefault="000552FC" w:rsidP="000552FC">
      <w:pPr>
        <w:spacing w:after="0"/>
        <w:ind w:firstLine="709"/>
        <w:rPr>
          <w:sz w:val="16"/>
          <w:szCs w:val="16"/>
        </w:rPr>
      </w:pPr>
    </w:p>
    <w:p w:rsidR="000552FC" w:rsidRPr="00A4457D" w:rsidRDefault="000552FC" w:rsidP="000552FC">
      <w:pPr>
        <w:spacing w:after="0"/>
        <w:jc w:val="center"/>
        <w:rPr>
          <w:sz w:val="18"/>
          <w:szCs w:val="18"/>
        </w:rPr>
      </w:pPr>
      <w:r w:rsidRPr="00A4457D">
        <w:rPr>
          <w:sz w:val="18"/>
          <w:szCs w:val="18"/>
        </w:rPr>
        <w:t>11. РЕКВИЗИТЫ И ПОДПИСИ СТОРОН</w:t>
      </w:r>
    </w:p>
    <w:p w:rsidR="000552FC" w:rsidRPr="00A4457D" w:rsidRDefault="000552FC" w:rsidP="000552FC">
      <w:pPr>
        <w:spacing w:after="0"/>
        <w:jc w:val="center"/>
        <w:rPr>
          <w:sz w:val="18"/>
          <w:szCs w:val="18"/>
        </w:rPr>
      </w:pPr>
    </w:p>
    <w:p w:rsidR="0008402A" w:rsidRPr="00A4457D" w:rsidRDefault="00FE5430" w:rsidP="0008402A">
      <w:pPr>
        <w:tabs>
          <w:tab w:val="left" w:pos="5529"/>
        </w:tabs>
        <w:suppressAutoHyphens/>
        <w:spacing w:after="0"/>
        <w:jc w:val="left"/>
        <w:rPr>
          <w:b/>
          <w:bCs/>
          <w:sz w:val="18"/>
          <w:szCs w:val="18"/>
          <w:lang w:eastAsia="ar-SA"/>
        </w:rPr>
      </w:pPr>
      <w:r w:rsidRPr="00A4457D">
        <w:rPr>
          <w:b/>
          <w:bCs/>
          <w:sz w:val="18"/>
          <w:szCs w:val="18"/>
          <w:lang w:eastAsia="ar-SA"/>
        </w:rPr>
        <w:t xml:space="preserve">Заказчик:  </w:t>
      </w:r>
      <w:r w:rsidR="0008402A" w:rsidRPr="00A4457D">
        <w:rPr>
          <w:b/>
          <w:bCs/>
          <w:sz w:val="18"/>
          <w:szCs w:val="18"/>
          <w:lang w:eastAsia="ar-SA"/>
        </w:rPr>
        <w:t xml:space="preserve">                                                                                      </w:t>
      </w:r>
      <w:r w:rsidR="0008402A" w:rsidRPr="00A4457D">
        <w:rPr>
          <w:b/>
          <w:bCs/>
          <w:sz w:val="18"/>
          <w:szCs w:val="18"/>
          <w:lang w:eastAsia="ar-SA"/>
        </w:rPr>
        <w:tab/>
        <w:t>Исполнитель:</w:t>
      </w:r>
    </w:p>
    <w:p w:rsidR="0008402A" w:rsidRPr="00A4457D" w:rsidRDefault="0008402A" w:rsidP="0008402A">
      <w:pPr>
        <w:tabs>
          <w:tab w:val="left" w:pos="4145"/>
        </w:tabs>
        <w:rPr>
          <w:lang w:eastAsia="ar-SA"/>
        </w:rPr>
      </w:pPr>
      <w:r w:rsidRPr="00A4457D">
        <w:rPr>
          <w:lang w:eastAsia="ar-SA"/>
        </w:rPr>
        <w:tab/>
      </w:r>
    </w:p>
    <w:tbl>
      <w:tblPr>
        <w:tblW w:w="0" w:type="auto"/>
        <w:tblInd w:w="2" w:type="dxa"/>
        <w:tblBorders>
          <w:insideH w:val="single" w:sz="4" w:space="0" w:color="auto"/>
        </w:tblBorders>
        <w:tblLayout w:type="fixed"/>
        <w:tblLook w:val="0000"/>
      </w:tblPr>
      <w:tblGrid>
        <w:gridCol w:w="5209"/>
        <w:gridCol w:w="5040"/>
      </w:tblGrid>
      <w:tr w:rsidR="0008402A" w:rsidRPr="00A4457D" w:rsidTr="0008402A">
        <w:trPr>
          <w:trHeight w:val="1080"/>
        </w:trPr>
        <w:tc>
          <w:tcPr>
            <w:tcW w:w="5209" w:type="dxa"/>
          </w:tcPr>
          <w:p w:rsidR="00457DC3" w:rsidRDefault="00457DC3" w:rsidP="00457DC3">
            <w:pPr>
              <w:shd w:val="clear" w:color="auto" w:fill="FFFFFF"/>
              <w:tabs>
                <w:tab w:val="center" w:pos="5102"/>
              </w:tabs>
              <w:spacing w:after="0"/>
              <w:contextualSpacing/>
              <w:rPr>
                <w:b/>
                <w:sz w:val="18"/>
                <w:szCs w:val="18"/>
              </w:rPr>
            </w:pPr>
            <w:r w:rsidRPr="00457DC3">
              <w:rPr>
                <w:b/>
                <w:sz w:val="18"/>
                <w:szCs w:val="18"/>
              </w:rPr>
              <w:t xml:space="preserve">Муниципальное бюджетное </w:t>
            </w:r>
            <w:r w:rsidR="00506608">
              <w:rPr>
                <w:b/>
                <w:sz w:val="18"/>
                <w:szCs w:val="18"/>
              </w:rPr>
              <w:t>дошкольное образовательное учреждение «Новонадеждинский детский сад «Березка»</w:t>
            </w:r>
            <w:r>
              <w:rPr>
                <w:b/>
                <w:sz w:val="18"/>
                <w:szCs w:val="18"/>
              </w:rPr>
              <w:t xml:space="preserve"> </w:t>
            </w:r>
            <w:r w:rsidR="00506608">
              <w:rPr>
                <w:b/>
                <w:sz w:val="18"/>
                <w:szCs w:val="18"/>
              </w:rPr>
              <w:t>(МБДОУ ННДС «Березка»</w:t>
            </w:r>
            <w:r w:rsidRPr="00457DC3">
              <w:rPr>
                <w:b/>
                <w:sz w:val="18"/>
                <w:szCs w:val="18"/>
              </w:rPr>
              <w:t>)</w:t>
            </w:r>
          </w:p>
          <w:p w:rsidR="004B3B17" w:rsidRPr="00457DC3" w:rsidRDefault="004B3B17" w:rsidP="00457DC3">
            <w:pPr>
              <w:shd w:val="clear" w:color="auto" w:fill="FFFFFF"/>
              <w:tabs>
                <w:tab w:val="center" w:pos="5102"/>
              </w:tabs>
              <w:spacing w:after="0"/>
              <w:contextualSpacing/>
              <w:rPr>
                <w:b/>
                <w:sz w:val="18"/>
                <w:szCs w:val="18"/>
              </w:rPr>
            </w:pPr>
          </w:p>
          <w:p w:rsidR="00457DC3" w:rsidRPr="005B617E" w:rsidRDefault="00457DC3" w:rsidP="00457DC3">
            <w:pPr>
              <w:shd w:val="clear" w:color="auto" w:fill="FFFFFF"/>
              <w:spacing w:after="0"/>
              <w:contextualSpacing/>
              <w:rPr>
                <w:sz w:val="18"/>
                <w:szCs w:val="18"/>
              </w:rPr>
            </w:pPr>
            <w:r w:rsidRPr="005B617E">
              <w:rPr>
                <w:sz w:val="18"/>
                <w:szCs w:val="18"/>
              </w:rPr>
              <w:t xml:space="preserve">Юридический и почтовый адрес: </w:t>
            </w:r>
          </w:p>
          <w:p w:rsidR="00457DC3" w:rsidRPr="005B617E" w:rsidRDefault="00506608" w:rsidP="00457DC3">
            <w:pPr>
              <w:shd w:val="clear" w:color="auto" w:fill="FFFFFF"/>
              <w:spacing w:after="0"/>
              <w:contextualSpacing/>
              <w:rPr>
                <w:sz w:val="18"/>
                <w:szCs w:val="18"/>
              </w:rPr>
            </w:pPr>
            <w:r>
              <w:rPr>
                <w:sz w:val="18"/>
                <w:szCs w:val="18"/>
              </w:rPr>
              <w:t>403011</w:t>
            </w:r>
            <w:r w:rsidR="00457DC3" w:rsidRPr="005B617E">
              <w:rPr>
                <w:sz w:val="18"/>
                <w:szCs w:val="18"/>
              </w:rPr>
              <w:t xml:space="preserve">, Волгоградская область,                                                             </w:t>
            </w:r>
          </w:p>
          <w:p w:rsidR="00457DC3" w:rsidRPr="005B617E" w:rsidRDefault="00457DC3" w:rsidP="00457DC3">
            <w:pPr>
              <w:shd w:val="clear" w:color="auto" w:fill="FFFFFF"/>
              <w:spacing w:after="0"/>
              <w:contextualSpacing/>
              <w:rPr>
                <w:sz w:val="18"/>
                <w:szCs w:val="18"/>
              </w:rPr>
            </w:pPr>
            <w:r w:rsidRPr="005B617E">
              <w:rPr>
                <w:sz w:val="18"/>
                <w:szCs w:val="18"/>
              </w:rPr>
              <w:t>Городищенский район</w:t>
            </w:r>
            <w:r w:rsidR="00AB48D1">
              <w:rPr>
                <w:sz w:val="18"/>
                <w:szCs w:val="18"/>
              </w:rPr>
              <w:t>, п. Новая Надежда</w:t>
            </w:r>
            <w:r w:rsidRPr="005B617E">
              <w:rPr>
                <w:sz w:val="18"/>
                <w:szCs w:val="18"/>
              </w:rPr>
              <w:t xml:space="preserve">,                                                               </w:t>
            </w:r>
          </w:p>
          <w:p w:rsidR="00457DC3" w:rsidRPr="005B617E" w:rsidRDefault="00AB48D1" w:rsidP="00457DC3">
            <w:pPr>
              <w:shd w:val="clear" w:color="auto" w:fill="FFFFFF"/>
              <w:tabs>
                <w:tab w:val="center" w:pos="5102"/>
              </w:tabs>
              <w:spacing w:after="0"/>
              <w:contextualSpacing/>
              <w:rPr>
                <w:sz w:val="18"/>
                <w:szCs w:val="18"/>
              </w:rPr>
            </w:pPr>
            <w:r>
              <w:rPr>
                <w:sz w:val="18"/>
                <w:szCs w:val="18"/>
              </w:rPr>
              <w:t xml:space="preserve">ул. </w:t>
            </w:r>
            <w:proofErr w:type="spellStart"/>
            <w:r>
              <w:rPr>
                <w:sz w:val="18"/>
                <w:szCs w:val="18"/>
              </w:rPr>
              <w:t>Эльтонская</w:t>
            </w:r>
            <w:proofErr w:type="spellEnd"/>
            <w:r>
              <w:rPr>
                <w:sz w:val="18"/>
                <w:szCs w:val="18"/>
              </w:rPr>
              <w:t>, д.1</w:t>
            </w:r>
            <w:r w:rsidR="00457DC3" w:rsidRPr="005B617E">
              <w:rPr>
                <w:sz w:val="18"/>
                <w:szCs w:val="18"/>
              </w:rPr>
              <w:t xml:space="preserve"> </w:t>
            </w:r>
          </w:p>
          <w:p w:rsidR="00457DC3" w:rsidRDefault="00AB48D1" w:rsidP="00457DC3">
            <w:pPr>
              <w:shd w:val="clear" w:color="auto" w:fill="FFFFFF"/>
              <w:tabs>
                <w:tab w:val="center" w:pos="5102"/>
              </w:tabs>
              <w:spacing w:after="0"/>
              <w:contextualSpacing/>
              <w:rPr>
                <w:sz w:val="18"/>
                <w:szCs w:val="18"/>
              </w:rPr>
            </w:pPr>
            <w:r>
              <w:rPr>
                <w:sz w:val="18"/>
                <w:szCs w:val="18"/>
              </w:rPr>
              <w:t>ИНН 3403013752, КПП 340301001</w:t>
            </w:r>
            <w:r w:rsidR="00457DC3" w:rsidRPr="005B617E">
              <w:rPr>
                <w:sz w:val="18"/>
                <w:szCs w:val="18"/>
              </w:rPr>
              <w:t xml:space="preserve">, </w:t>
            </w:r>
          </w:p>
          <w:p w:rsidR="00457DC3" w:rsidRDefault="00457DC3" w:rsidP="00457DC3">
            <w:pPr>
              <w:shd w:val="clear" w:color="auto" w:fill="FFFFFF"/>
              <w:tabs>
                <w:tab w:val="center" w:pos="5102"/>
              </w:tabs>
              <w:spacing w:after="0"/>
              <w:contextualSpacing/>
              <w:rPr>
                <w:sz w:val="18"/>
                <w:szCs w:val="18"/>
              </w:rPr>
            </w:pPr>
            <w:r w:rsidRPr="005B617E">
              <w:rPr>
                <w:sz w:val="18"/>
                <w:szCs w:val="18"/>
              </w:rPr>
              <w:t xml:space="preserve">Лицевой счет </w:t>
            </w:r>
            <w:r w:rsidR="00AB48D1" w:rsidRPr="00AB48D1">
              <w:rPr>
                <w:sz w:val="18"/>
                <w:szCs w:val="18"/>
              </w:rPr>
              <w:t>1303Б006502</w:t>
            </w:r>
            <w:r>
              <w:rPr>
                <w:sz w:val="18"/>
                <w:szCs w:val="18"/>
              </w:rPr>
              <w:t xml:space="preserve"> </w:t>
            </w:r>
            <w:r w:rsidRPr="005B617E">
              <w:rPr>
                <w:sz w:val="18"/>
                <w:szCs w:val="18"/>
              </w:rPr>
              <w:t>Администрация</w:t>
            </w:r>
            <w:r>
              <w:rPr>
                <w:sz w:val="18"/>
                <w:szCs w:val="18"/>
              </w:rPr>
              <w:t xml:space="preserve"> </w:t>
            </w:r>
          </w:p>
          <w:p w:rsidR="00457DC3" w:rsidRPr="005B617E" w:rsidRDefault="00457DC3" w:rsidP="00457DC3">
            <w:pPr>
              <w:shd w:val="clear" w:color="auto" w:fill="FFFFFF"/>
              <w:tabs>
                <w:tab w:val="center" w:pos="5102"/>
              </w:tabs>
              <w:spacing w:after="0"/>
              <w:contextualSpacing/>
              <w:rPr>
                <w:sz w:val="18"/>
                <w:szCs w:val="18"/>
              </w:rPr>
            </w:pPr>
            <w:r w:rsidRPr="005B617E">
              <w:rPr>
                <w:sz w:val="18"/>
                <w:szCs w:val="18"/>
              </w:rPr>
              <w:t xml:space="preserve">Городищенского </w:t>
            </w:r>
            <w:r>
              <w:rPr>
                <w:sz w:val="18"/>
                <w:szCs w:val="18"/>
              </w:rPr>
              <w:t xml:space="preserve">муниципального </w:t>
            </w:r>
            <w:r w:rsidRPr="005B617E">
              <w:rPr>
                <w:sz w:val="18"/>
                <w:szCs w:val="18"/>
              </w:rPr>
              <w:t>района</w:t>
            </w:r>
            <w:r>
              <w:rPr>
                <w:sz w:val="18"/>
                <w:szCs w:val="18"/>
              </w:rPr>
              <w:t xml:space="preserve"> (</w:t>
            </w:r>
            <w:r w:rsidRPr="005B617E">
              <w:rPr>
                <w:sz w:val="18"/>
                <w:szCs w:val="18"/>
              </w:rPr>
              <w:t>МБ</w:t>
            </w:r>
            <w:r w:rsidR="00AB48D1">
              <w:rPr>
                <w:sz w:val="18"/>
                <w:szCs w:val="18"/>
              </w:rPr>
              <w:t>ДОУ ННДС «Березка»</w:t>
            </w:r>
            <w:r w:rsidRPr="005B617E">
              <w:rPr>
                <w:sz w:val="18"/>
                <w:szCs w:val="18"/>
              </w:rPr>
              <w:t>)</w:t>
            </w:r>
          </w:p>
          <w:p w:rsidR="00457DC3" w:rsidRPr="005B617E" w:rsidRDefault="00457DC3" w:rsidP="00457DC3">
            <w:pPr>
              <w:ind w:left="34"/>
              <w:jc w:val="left"/>
              <w:rPr>
                <w:sz w:val="18"/>
                <w:szCs w:val="18"/>
              </w:rPr>
            </w:pPr>
            <w:r w:rsidRPr="005B617E">
              <w:rPr>
                <w:sz w:val="18"/>
                <w:szCs w:val="18"/>
              </w:rPr>
              <w:t>Банк: Отделение Волгоград</w:t>
            </w:r>
            <w:r>
              <w:rPr>
                <w:sz w:val="18"/>
                <w:szCs w:val="18"/>
              </w:rPr>
              <w:t xml:space="preserve"> Банка России </w:t>
            </w:r>
            <w:r w:rsidRPr="005B617E">
              <w:rPr>
                <w:sz w:val="18"/>
                <w:szCs w:val="18"/>
              </w:rPr>
              <w:t xml:space="preserve">//УФК по Волгоградской области, </w:t>
            </w:r>
            <w:proofErr w:type="gramStart"/>
            <w:r w:rsidRPr="005B617E">
              <w:rPr>
                <w:sz w:val="18"/>
                <w:szCs w:val="18"/>
              </w:rPr>
              <w:t>г</w:t>
            </w:r>
            <w:proofErr w:type="gramEnd"/>
            <w:r w:rsidRPr="005B617E">
              <w:rPr>
                <w:sz w:val="18"/>
                <w:szCs w:val="18"/>
              </w:rPr>
              <w:t>.</w:t>
            </w:r>
            <w:r>
              <w:rPr>
                <w:sz w:val="18"/>
                <w:szCs w:val="18"/>
              </w:rPr>
              <w:t xml:space="preserve"> </w:t>
            </w:r>
            <w:r w:rsidRPr="005B617E">
              <w:rPr>
                <w:sz w:val="18"/>
                <w:szCs w:val="18"/>
              </w:rPr>
              <w:t>Волгоград</w:t>
            </w:r>
          </w:p>
          <w:p w:rsidR="00457DC3" w:rsidRPr="005B617E" w:rsidRDefault="00457DC3" w:rsidP="00457DC3">
            <w:pPr>
              <w:ind w:left="34"/>
              <w:jc w:val="left"/>
              <w:rPr>
                <w:sz w:val="18"/>
                <w:szCs w:val="18"/>
              </w:rPr>
            </w:pPr>
            <w:r w:rsidRPr="005B617E">
              <w:rPr>
                <w:sz w:val="18"/>
                <w:szCs w:val="18"/>
              </w:rPr>
              <w:t>БИК:011806101</w:t>
            </w:r>
          </w:p>
          <w:p w:rsidR="00457DC3" w:rsidRPr="005B617E" w:rsidRDefault="00457DC3" w:rsidP="00457DC3">
            <w:pPr>
              <w:ind w:left="34"/>
              <w:jc w:val="left"/>
              <w:rPr>
                <w:sz w:val="18"/>
                <w:szCs w:val="18"/>
              </w:rPr>
            </w:pPr>
            <w:proofErr w:type="spellStart"/>
            <w:r w:rsidRPr="005B617E">
              <w:rPr>
                <w:sz w:val="18"/>
                <w:szCs w:val="18"/>
              </w:rPr>
              <w:t>Расч.сч</w:t>
            </w:r>
            <w:proofErr w:type="spellEnd"/>
            <w:r w:rsidRPr="005B617E">
              <w:rPr>
                <w:sz w:val="18"/>
                <w:szCs w:val="18"/>
              </w:rPr>
              <w:t>.:</w:t>
            </w:r>
            <w:r w:rsidR="00AB48D1">
              <w:t xml:space="preserve"> </w:t>
            </w:r>
            <w:r w:rsidR="00AB48D1" w:rsidRPr="00AB48D1">
              <w:rPr>
                <w:sz w:val="18"/>
                <w:szCs w:val="18"/>
              </w:rPr>
              <w:t>03234643186050002900</w:t>
            </w:r>
            <w:r w:rsidRPr="005B617E">
              <w:rPr>
                <w:sz w:val="18"/>
                <w:szCs w:val="18"/>
              </w:rPr>
              <w:tab/>
            </w:r>
          </w:p>
          <w:p w:rsidR="00457DC3" w:rsidRPr="005B617E" w:rsidRDefault="00457DC3" w:rsidP="00457DC3">
            <w:pPr>
              <w:spacing w:after="0"/>
              <w:contextualSpacing/>
              <w:jc w:val="left"/>
              <w:rPr>
                <w:sz w:val="18"/>
                <w:szCs w:val="18"/>
              </w:rPr>
            </w:pPr>
            <w:r w:rsidRPr="005B617E">
              <w:rPr>
                <w:sz w:val="18"/>
                <w:szCs w:val="18"/>
              </w:rPr>
              <w:t>Те</w:t>
            </w:r>
            <w:r w:rsidR="00AB48D1">
              <w:rPr>
                <w:sz w:val="18"/>
                <w:szCs w:val="18"/>
              </w:rPr>
              <w:t>лефон: 8 (4468) 4 -54 - 23</w:t>
            </w:r>
          </w:p>
          <w:p w:rsidR="00457DC3" w:rsidRPr="003C56C7" w:rsidRDefault="00AB48D1" w:rsidP="00457DC3">
            <w:pPr>
              <w:spacing w:after="0"/>
              <w:contextualSpacing/>
              <w:jc w:val="left"/>
              <w:rPr>
                <w:sz w:val="18"/>
                <w:szCs w:val="18"/>
              </w:rPr>
            </w:pPr>
            <w:r w:rsidRPr="00AB48D1">
              <w:rPr>
                <w:sz w:val="18"/>
                <w:szCs w:val="18"/>
                <w:lang w:val="en-US"/>
              </w:rPr>
              <w:t>e</w:t>
            </w:r>
            <w:r w:rsidRPr="003C56C7">
              <w:rPr>
                <w:sz w:val="18"/>
                <w:szCs w:val="18"/>
              </w:rPr>
              <w:t>-</w:t>
            </w:r>
            <w:r w:rsidRPr="00AB48D1">
              <w:rPr>
                <w:sz w:val="18"/>
                <w:szCs w:val="18"/>
                <w:lang w:val="en-US"/>
              </w:rPr>
              <w:t>mail</w:t>
            </w:r>
            <w:r w:rsidRPr="003C56C7">
              <w:rPr>
                <w:sz w:val="18"/>
                <w:szCs w:val="18"/>
              </w:rPr>
              <w:t xml:space="preserve">: </w:t>
            </w:r>
            <w:proofErr w:type="spellStart"/>
            <w:r>
              <w:rPr>
                <w:sz w:val="18"/>
                <w:szCs w:val="18"/>
                <w:lang w:val="en-US"/>
              </w:rPr>
              <w:t>mnndc</w:t>
            </w:r>
            <w:proofErr w:type="spellEnd"/>
            <w:r w:rsidRPr="003C56C7">
              <w:rPr>
                <w:sz w:val="18"/>
                <w:szCs w:val="18"/>
              </w:rPr>
              <w:t>-</w:t>
            </w:r>
            <w:proofErr w:type="spellStart"/>
            <w:r>
              <w:rPr>
                <w:sz w:val="18"/>
                <w:szCs w:val="18"/>
                <w:lang w:val="en-US"/>
              </w:rPr>
              <w:t>berejneva</w:t>
            </w:r>
            <w:proofErr w:type="spellEnd"/>
            <w:r w:rsidRPr="003C56C7">
              <w:rPr>
                <w:sz w:val="18"/>
                <w:szCs w:val="18"/>
              </w:rPr>
              <w:t>@</w:t>
            </w:r>
            <w:proofErr w:type="spellStart"/>
            <w:r>
              <w:rPr>
                <w:sz w:val="18"/>
                <w:szCs w:val="18"/>
                <w:lang w:val="en-US"/>
              </w:rPr>
              <w:t>yandex</w:t>
            </w:r>
            <w:proofErr w:type="spellEnd"/>
            <w:r w:rsidRPr="003C56C7">
              <w:rPr>
                <w:sz w:val="18"/>
                <w:szCs w:val="18"/>
              </w:rPr>
              <w:t>.</w:t>
            </w:r>
            <w:proofErr w:type="spellStart"/>
            <w:r>
              <w:rPr>
                <w:sz w:val="18"/>
                <w:szCs w:val="18"/>
                <w:lang w:val="en-US"/>
              </w:rPr>
              <w:t>ru</w:t>
            </w:r>
            <w:proofErr w:type="spellEnd"/>
          </w:p>
          <w:p w:rsidR="00457DC3" w:rsidRPr="003C56C7" w:rsidRDefault="00457DC3" w:rsidP="00457DC3">
            <w:pPr>
              <w:spacing w:after="0"/>
              <w:rPr>
                <w:sz w:val="18"/>
                <w:szCs w:val="18"/>
              </w:rPr>
            </w:pPr>
          </w:p>
          <w:p w:rsidR="00457DC3" w:rsidRPr="00AB48D1" w:rsidRDefault="00AB48D1" w:rsidP="00457DC3">
            <w:pPr>
              <w:suppressAutoHyphens/>
              <w:spacing w:after="0"/>
              <w:jc w:val="left"/>
              <w:rPr>
                <w:sz w:val="18"/>
                <w:szCs w:val="18"/>
                <w:lang w:eastAsia="ar-SA"/>
              </w:rPr>
            </w:pPr>
            <w:r>
              <w:rPr>
                <w:sz w:val="18"/>
                <w:szCs w:val="18"/>
                <w:lang w:eastAsia="ar-SA"/>
              </w:rPr>
              <w:t>Заведующий</w:t>
            </w:r>
          </w:p>
          <w:p w:rsidR="00457DC3" w:rsidRPr="00A4457D" w:rsidRDefault="00457DC3" w:rsidP="00457DC3">
            <w:pPr>
              <w:suppressAutoHyphens/>
              <w:spacing w:after="0"/>
              <w:ind w:left="318"/>
              <w:jc w:val="left"/>
              <w:rPr>
                <w:sz w:val="18"/>
                <w:szCs w:val="18"/>
                <w:lang w:eastAsia="ar-SA"/>
              </w:rPr>
            </w:pPr>
          </w:p>
          <w:p w:rsidR="00457DC3" w:rsidRPr="00A4457D" w:rsidRDefault="00457DC3" w:rsidP="00457DC3">
            <w:pPr>
              <w:suppressAutoHyphens/>
              <w:spacing w:after="0"/>
              <w:jc w:val="left"/>
              <w:rPr>
                <w:sz w:val="18"/>
                <w:szCs w:val="18"/>
                <w:lang w:eastAsia="ar-SA"/>
              </w:rPr>
            </w:pPr>
            <w:r w:rsidRPr="00A4457D">
              <w:rPr>
                <w:sz w:val="18"/>
                <w:szCs w:val="18"/>
                <w:lang w:eastAsia="ar-SA"/>
              </w:rPr>
              <w:t>________________</w:t>
            </w:r>
            <w:r w:rsidR="00160D60">
              <w:rPr>
                <w:sz w:val="18"/>
                <w:szCs w:val="18"/>
                <w:lang w:eastAsia="ar-SA"/>
              </w:rPr>
              <w:t>____</w:t>
            </w:r>
            <w:r w:rsidRPr="00A4457D">
              <w:rPr>
                <w:sz w:val="18"/>
                <w:szCs w:val="18"/>
                <w:lang w:eastAsia="ar-SA"/>
              </w:rPr>
              <w:t>_ /</w:t>
            </w:r>
            <w:r w:rsidR="00AB48D1">
              <w:rPr>
                <w:sz w:val="18"/>
                <w:szCs w:val="18"/>
                <w:lang w:eastAsia="ar-SA"/>
              </w:rPr>
              <w:t>Е.В. Шершнева</w:t>
            </w:r>
            <w:r w:rsidR="00160D60">
              <w:rPr>
                <w:sz w:val="18"/>
                <w:szCs w:val="18"/>
                <w:lang w:eastAsia="ar-SA"/>
              </w:rPr>
              <w:t xml:space="preserve"> </w:t>
            </w:r>
            <w:r w:rsidRPr="00A4457D">
              <w:rPr>
                <w:sz w:val="18"/>
                <w:szCs w:val="18"/>
                <w:lang w:eastAsia="ar-SA"/>
              </w:rPr>
              <w:t>/</w:t>
            </w:r>
          </w:p>
          <w:p w:rsidR="00457DC3" w:rsidRPr="00A4457D" w:rsidRDefault="00457DC3" w:rsidP="00457DC3">
            <w:pPr>
              <w:suppressAutoHyphens/>
              <w:spacing w:after="0"/>
              <w:ind w:left="318"/>
              <w:jc w:val="left"/>
              <w:rPr>
                <w:snapToGrid w:val="0"/>
                <w:sz w:val="18"/>
                <w:szCs w:val="18"/>
                <w:lang w:eastAsia="ar-SA"/>
              </w:rPr>
            </w:pPr>
            <w:r w:rsidRPr="00A4457D">
              <w:rPr>
                <w:b/>
                <w:bCs/>
                <w:sz w:val="18"/>
                <w:szCs w:val="18"/>
                <w:lang w:eastAsia="ar-SA"/>
              </w:rPr>
              <w:t xml:space="preserve">             </w:t>
            </w:r>
            <w:r w:rsidRPr="00A4457D">
              <w:rPr>
                <w:bCs/>
                <w:sz w:val="18"/>
                <w:szCs w:val="18"/>
                <w:lang w:eastAsia="ar-SA"/>
              </w:rPr>
              <w:t>М.П.</w:t>
            </w:r>
            <w:r w:rsidRPr="00A4457D">
              <w:rPr>
                <w:snapToGrid w:val="0"/>
                <w:sz w:val="18"/>
                <w:szCs w:val="18"/>
                <w:lang w:eastAsia="ar-SA"/>
              </w:rPr>
              <w:t xml:space="preserve"> </w:t>
            </w:r>
          </w:p>
          <w:p w:rsidR="00457DC3" w:rsidRPr="00A4457D" w:rsidRDefault="00457DC3" w:rsidP="00457DC3">
            <w:pPr>
              <w:suppressAutoHyphens/>
              <w:spacing w:after="0"/>
              <w:jc w:val="left"/>
              <w:rPr>
                <w:snapToGrid w:val="0"/>
                <w:sz w:val="18"/>
                <w:szCs w:val="18"/>
                <w:lang w:eastAsia="ar-SA"/>
              </w:rPr>
            </w:pPr>
          </w:p>
          <w:p w:rsidR="0008402A" w:rsidRPr="00A4457D" w:rsidRDefault="00457DC3" w:rsidP="00457DC3">
            <w:pPr>
              <w:suppressAutoHyphens/>
              <w:spacing w:after="0"/>
              <w:ind w:left="-2"/>
              <w:jc w:val="left"/>
              <w:rPr>
                <w:sz w:val="18"/>
                <w:szCs w:val="18"/>
                <w:lang w:eastAsia="ar-SA"/>
              </w:rPr>
            </w:pPr>
            <w:r w:rsidRPr="00A4457D">
              <w:rPr>
                <w:snapToGrid w:val="0"/>
                <w:sz w:val="18"/>
                <w:szCs w:val="18"/>
                <w:lang w:eastAsia="ar-SA"/>
              </w:rPr>
              <w:t>«_____» _________ 20</w:t>
            </w:r>
            <w:r>
              <w:rPr>
                <w:snapToGrid w:val="0"/>
                <w:sz w:val="18"/>
                <w:szCs w:val="18"/>
                <w:lang w:eastAsia="ar-SA"/>
              </w:rPr>
              <w:t>__</w:t>
            </w:r>
            <w:r w:rsidRPr="00A4457D">
              <w:rPr>
                <w:snapToGrid w:val="0"/>
                <w:sz w:val="18"/>
                <w:szCs w:val="18"/>
                <w:lang w:eastAsia="ar-SA"/>
              </w:rPr>
              <w:t xml:space="preserve"> г.</w:t>
            </w:r>
          </w:p>
        </w:tc>
        <w:tc>
          <w:tcPr>
            <w:tcW w:w="5040" w:type="dxa"/>
          </w:tcPr>
          <w:p w:rsidR="004B3B17" w:rsidRDefault="004B3B17" w:rsidP="004B3B17">
            <w:pPr>
              <w:spacing w:after="0"/>
              <w:rPr>
                <w:b/>
                <w:bCs/>
                <w:sz w:val="20"/>
                <w:szCs w:val="20"/>
                <w:lang w:eastAsia="ar-SA"/>
              </w:rPr>
            </w:pPr>
            <w:r w:rsidRPr="004B3B17">
              <w:rPr>
                <w:b/>
                <w:bCs/>
                <w:sz w:val="20"/>
                <w:szCs w:val="20"/>
                <w:lang w:eastAsia="ar-SA"/>
              </w:rPr>
              <w:t>ООО «</w:t>
            </w:r>
            <w:proofErr w:type="spellStart"/>
            <w:r w:rsidRPr="004B3B17">
              <w:rPr>
                <w:b/>
                <w:bCs/>
                <w:sz w:val="20"/>
                <w:szCs w:val="20"/>
                <w:lang w:eastAsia="ar-SA"/>
              </w:rPr>
              <w:t>Славиа</w:t>
            </w:r>
            <w:proofErr w:type="spellEnd"/>
            <w:r w:rsidRPr="004B3B17">
              <w:rPr>
                <w:b/>
                <w:bCs/>
                <w:sz w:val="20"/>
                <w:szCs w:val="20"/>
                <w:lang w:eastAsia="ar-SA"/>
              </w:rPr>
              <w:t>»</w:t>
            </w:r>
          </w:p>
          <w:p w:rsidR="004B3B17" w:rsidRPr="004B3B17" w:rsidRDefault="004B3B17" w:rsidP="004B3B17">
            <w:pPr>
              <w:spacing w:after="0"/>
              <w:rPr>
                <w:b/>
                <w:bCs/>
                <w:sz w:val="20"/>
                <w:szCs w:val="20"/>
                <w:lang w:eastAsia="ar-SA"/>
              </w:rPr>
            </w:pPr>
          </w:p>
          <w:p w:rsidR="004B3B17" w:rsidRPr="003961F4" w:rsidRDefault="004B3B17" w:rsidP="004B3B17">
            <w:pPr>
              <w:spacing w:after="0"/>
              <w:rPr>
                <w:bCs/>
                <w:sz w:val="20"/>
                <w:szCs w:val="20"/>
                <w:lang w:eastAsia="ar-SA"/>
              </w:rPr>
            </w:pPr>
            <w:r w:rsidRPr="003961F4">
              <w:rPr>
                <w:bCs/>
                <w:sz w:val="20"/>
                <w:szCs w:val="20"/>
                <w:lang w:eastAsia="ar-SA"/>
              </w:rPr>
              <w:t>400117, г. Волгоград, Бульвар 30-летия Победы, дом 39</w:t>
            </w:r>
            <w:proofErr w:type="gramStart"/>
            <w:r w:rsidRPr="003961F4">
              <w:rPr>
                <w:bCs/>
                <w:sz w:val="20"/>
                <w:szCs w:val="20"/>
                <w:lang w:eastAsia="ar-SA"/>
              </w:rPr>
              <w:t xml:space="preserve"> Б</w:t>
            </w:r>
            <w:proofErr w:type="gramEnd"/>
            <w:r w:rsidRPr="003961F4">
              <w:rPr>
                <w:bCs/>
                <w:sz w:val="20"/>
                <w:szCs w:val="20"/>
                <w:lang w:eastAsia="ar-SA"/>
              </w:rPr>
              <w:t>, офис 22</w:t>
            </w:r>
          </w:p>
          <w:p w:rsidR="004B3B17" w:rsidRPr="003961F4" w:rsidRDefault="004B3B17" w:rsidP="004B3B17">
            <w:pPr>
              <w:spacing w:after="0"/>
              <w:rPr>
                <w:bCs/>
                <w:sz w:val="20"/>
                <w:szCs w:val="20"/>
                <w:lang w:eastAsia="ar-SA"/>
              </w:rPr>
            </w:pPr>
            <w:r w:rsidRPr="003961F4">
              <w:rPr>
                <w:bCs/>
                <w:sz w:val="20"/>
                <w:szCs w:val="20"/>
                <w:lang w:eastAsia="ar-SA"/>
              </w:rPr>
              <w:t>ИНН 3442075223</w:t>
            </w:r>
          </w:p>
          <w:p w:rsidR="004B3B17" w:rsidRPr="003961F4" w:rsidRDefault="004B3B17" w:rsidP="004B3B17">
            <w:pPr>
              <w:spacing w:after="0"/>
              <w:rPr>
                <w:bCs/>
                <w:sz w:val="20"/>
                <w:szCs w:val="20"/>
                <w:lang w:eastAsia="ar-SA"/>
              </w:rPr>
            </w:pPr>
            <w:r w:rsidRPr="003961F4">
              <w:rPr>
                <w:bCs/>
                <w:sz w:val="20"/>
                <w:szCs w:val="20"/>
                <w:lang w:eastAsia="ar-SA"/>
              </w:rPr>
              <w:t>КПП 344301001</w:t>
            </w:r>
          </w:p>
          <w:p w:rsidR="004B3B17" w:rsidRPr="003961F4" w:rsidRDefault="004B3B17" w:rsidP="004B3B17">
            <w:pPr>
              <w:spacing w:after="0"/>
              <w:rPr>
                <w:bCs/>
                <w:sz w:val="20"/>
                <w:szCs w:val="20"/>
                <w:lang w:eastAsia="ar-SA"/>
              </w:rPr>
            </w:pPr>
            <w:r w:rsidRPr="003961F4">
              <w:rPr>
                <w:bCs/>
                <w:sz w:val="20"/>
                <w:szCs w:val="20"/>
                <w:lang w:eastAsia="ar-SA"/>
              </w:rPr>
              <w:t>БИК 041806715</w:t>
            </w:r>
          </w:p>
          <w:p w:rsidR="004B3B17" w:rsidRPr="003961F4" w:rsidRDefault="004B3B17" w:rsidP="004B3B17">
            <w:pPr>
              <w:spacing w:after="0"/>
              <w:rPr>
                <w:bCs/>
                <w:sz w:val="20"/>
                <w:szCs w:val="20"/>
                <w:lang w:eastAsia="ar-SA"/>
              </w:rPr>
            </w:pPr>
            <w:r w:rsidRPr="003961F4">
              <w:rPr>
                <w:bCs/>
                <w:sz w:val="20"/>
                <w:szCs w:val="20"/>
                <w:lang w:eastAsia="ar-SA"/>
              </w:rPr>
              <w:t>ОГРН 1043400179041</w:t>
            </w:r>
          </w:p>
          <w:p w:rsidR="004B3B17" w:rsidRPr="003961F4" w:rsidRDefault="004B3B17" w:rsidP="004B3B17">
            <w:pPr>
              <w:spacing w:after="0"/>
              <w:rPr>
                <w:bCs/>
                <w:sz w:val="20"/>
                <w:szCs w:val="20"/>
                <w:lang w:eastAsia="ar-SA"/>
              </w:rPr>
            </w:pPr>
            <w:proofErr w:type="spellStart"/>
            <w:proofErr w:type="gramStart"/>
            <w:r w:rsidRPr="003961F4">
              <w:rPr>
                <w:bCs/>
                <w:sz w:val="20"/>
                <w:szCs w:val="20"/>
                <w:lang w:eastAsia="ar-SA"/>
              </w:rPr>
              <w:t>р</w:t>
            </w:r>
            <w:proofErr w:type="spellEnd"/>
            <w:proofErr w:type="gramEnd"/>
            <w:r w:rsidRPr="003961F4">
              <w:rPr>
                <w:bCs/>
                <w:sz w:val="20"/>
                <w:szCs w:val="20"/>
                <w:lang w:eastAsia="ar-SA"/>
              </w:rPr>
              <w:t>/с 40702810801000017651</w:t>
            </w:r>
          </w:p>
          <w:p w:rsidR="004B3B17" w:rsidRPr="003961F4" w:rsidRDefault="004B3B17" w:rsidP="004B3B17">
            <w:pPr>
              <w:spacing w:after="0"/>
              <w:rPr>
                <w:bCs/>
                <w:sz w:val="20"/>
                <w:szCs w:val="20"/>
                <w:lang w:eastAsia="ar-SA"/>
              </w:rPr>
            </w:pPr>
            <w:r w:rsidRPr="003961F4">
              <w:rPr>
                <w:bCs/>
                <w:sz w:val="20"/>
                <w:szCs w:val="20"/>
                <w:lang w:eastAsia="ar-SA"/>
              </w:rPr>
              <w:t>Южный филиал ПАО «</w:t>
            </w:r>
            <w:proofErr w:type="spellStart"/>
            <w:r w:rsidRPr="003961F4">
              <w:rPr>
                <w:bCs/>
                <w:sz w:val="20"/>
                <w:szCs w:val="20"/>
                <w:lang w:eastAsia="ar-SA"/>
              </w:rPr>
              <w:t>Промсвязьбанк</w:t>
            </w:r>
            <w:proofErr w:type="spellEnd"/>
            <w:r w:rsidRPr="003961F4">
              <w:rPr>
                <w:bCs/>
                <w:sz w:val="20"/>
                <w:szCs w:val="20"/>
                <w:lang w:eastAsia="ar-SA"/>
              </w:rPr>
              <w:t>» г</w:t>
            </w:r>
            <w:proofErr w:type="gramStart"/>
            <w:r w:rsidRPr="003961F4">
              <w:rPr>
                <w:bCs/>
                <w:sz w:val="20"/>
                <w:szCs w:val="20"/>
                <w:lang w:eastAsia="ar-SA"/>
              </w:rPr>
              <w:t>.В</w:t>
            </w:r>
            <w:proofErr w:type="gramEnd"/>
            <w:r w:rsidRPr="003961F4">
              <w:rPr>
                <w:bCs/>
                <w:sz w:val="20"/>
                <w:szCs w:val="20"/>
                <w:lang w:eastAsia="ar-SA"/>
              </w:rPr>
              <w:t>олгоград</w:t>
            </w:r>
          </w:p>
          <w:p w:rsidR="004B3B17" w:rsidRPr="003961F4" w:rsidRDefault="004B3B17" w:rsidP="004B3B17">
            <w:pPr>
              <w:spacing w:after="0"/>
              <w:rPr>
                <w:bCs/>
                <w:sz w:val="20"/>
                <w:szCs w:val="20"/>
                <w:lang w:eastAsia="ar-SA"/>
              </w:rPr>
            </w:pPr>
            <w:r w:rsidRPr="003961F4">
              <w:rPr>
                <w:bCs/>
                <w:sz w:val="20"/>
                <w:szCs w:val="20"/>
                <w:lang w:eastAsia="ar-SA"/>
              </w:rPr>
              <w:t>к/с 30101810100000000715</w:t>
            </w:r>
          </w:p>
          <w:p w:rsidR="004B3B17" w:rsidRPr="003961F4" w:rsidRDefault="004B3B17" w:rsidP="004B3B17">
            <w:pPr>
              <w:spacing w:after="0"/>
              <w:rPr>
                <w:bCs/>
                <w:sz w:val="20"/>
                <w:szCs w:val="20"/>
                <w:lang w:eastAsia="ar-SA"/>
              </w:rPr>
            </w:pPr>
            <w:r w:rsidRPr="003961F4">
              <w:rPr>
                <w:bCs/>
                <w:sz w:val="20"/>
                <w:szCs w:val="20"/>
                <w:lang w:eastAsia="ar-SA"/>
              </w:rPr>
              <w:t>ОКВЭД 56.10услуги ресторанов по доставке питания</w:t>
            </w:r>
          </w:p>
          <w:p w:rsidR="004B3B17" w:rsidRPr="003961F4" w:rsidRDefault="004B3B17" w:rsidP="004B3B17">
            <w:pPr>
              <w:spacing w:after="0"/>
              <w:rPr>
                <w:bCs/>
                <w:sz w:val="20"/>
                <w:szCs w:val="20"/>
                <w:lang w:eastAsia="ar-SA"/>
              </w:rPr>
            </w:pPr>
            <w:r w:rsidRPr="003961F4">
              <w:rPr>
                <w:bCs/>
                <w:sz w:val="20"/>
                <w:szCs w:val="20"/>
                <w:lang w:eastAsia="ar-SA"/>
              </w:rPr>
              <w:t>ОКПО 74921460</w:t>
            </w:r>
          </w:p>
          <w:p w:rsidR="004B3B17" w:rsidRPr="003961F4" w:rsidRDefault="004B3B17" w:rsidP="004B3B17">
            <w:pPr>
              <w:spacing w:after="0"/>
              <w:rPr>
                <w:bCs/>
                <w:sz w:val="20"/>
                <w:szCs w:val="20"/>
                <w:lang w:eastAsia="ar-SA"/>
              </w:rPr>
            </w:pPr>
            <w:r w:rsidRPr="003961F4">
              <w:rPr>
                <w:bCs/>
                <w:sz w:val="20"/>
                <w:szCs w:val="20"/>
                <w:lang w:eastAsia="ar-SA"/>
              </w:rPr>
              <w:t>ОКАТО 18401365000</w:t>
            </w:r>
          </w:p>
          <w:p w:rsidR="004B3B17" w:rsidRDefault="004B3B17" w:rsidP="004B3B17">
            <w:pPr>
              <w:spacing w:after="0"/>
              <w:rPr>
                <w:bCs/>
                <w:sz w:val="20"/>
                <w:szCs w:val="20"/>
                <w:lang w:eastAsia="ar-SA"/>
              </w:rPr>
            </w:pPr>
            <w:r w:rsidRPr="003961F4">
              <w:rPr>
                <w:bCs/>
                <w:sz w:val="20"/>
                <w:szCs w:val="20"/>
                <w:lang w:eastAsia="ar-SA"/>
              </w:rPr>
              <w:t>ОКТМО 18701000001</w:t>
            </w:r>
          </w:p>
          <w:p w:rsidR="0008402A" w:rsidRPr="00A4457D" w:rsidRDefault="0008402A" w:rsidP="0008402A">
            <w:pPr>
              <w:suppressAutoHyphens/>
              <w:spacing w:after="0"/>
              <w:ind w:left="-2"/>
              <w:jc w:val="left"/>
              <w:rPr>
                <w:sz w:val="18"/>
                <w:szCs w:val="18"/>
                <w:lang w:eastAsia="ar-SA"/>
              </w:rPr>
            </w:pPr>
          </w:p>
          <w:p w:rsidR="0008402A" w:rsidRPr="00A4457D" w:rsidRDefault="0008402A" w:rsidP="004B3B17">
            <w:pPr>
              <w:suppressAutoHyphens/>
              <w:spacing w:after="0"/>
              <w:jc w:val="left"/>
              <w:rPr>
                <w:sz w:val="18"/>
                <w:szCs w:val="18"/>
                <w:lang w:eastAsia="ar-SA"/>
              </w:rPr>
            </w:pPr>
          </w:p>
          <w:p w:rsidR="00705540" w:rsidRPr="00A4457D" w:rsidRDefault="00705540" w:rsidP="00E635A6">
            <w:pPr>
              <w:suppressAutoHyphens/>
              <w:spacing w:after="0"/>
              <w:jc w:val="left"/>
              <w:rPr>
                <w:sz w:val="18"/>
                <w:szCs w:val="18"/>
                <w:lang w:eastAsia="ar-SA"/>
              </w:rPr>
            </w:pPr>
          </w:p>
          <w:p w:rsidR="00F006E2" w:rsidRPr="00A4457D" w:rsidRDefault="0008402A" w:rsidP="00E635A6">
            <w:pPr>
              <w:suppressAutoHyphens/>
              <w:spacing w:after="0"/>
              <w:jc w:val="left"/>
              <w:rPr>
                <w:sz w:val="18"/>
                <w:szCs w:val="18"/>
                <w:lang w:eastAsia="ar-SA"/>
              </w:rPr>
            </w:pPr>
            <w:r w:rsidRPr="00A4457D">
              <w:rPr>
                <w:sz w:val="18"/>
                <w:szCs w:val="18"/>
                <w:lang w:eastAsia="ar-SA"/>
              </w:rPr>
              <w:t xml:space="preserve">Директор </w:t>
            </w:r>
          </w:p>
          <w:p w:rsidR="00F006E2" w:rsidRPr="00A4457D" w:rsidRDefault="00F006E2" w:rsidP="0008402A">
            <w:pPr>
              <w:suppressAutoHyphens/>
              <w:spacing w:after="0"/>
              <w:ind w:left="318"/>
              <w:jc w:val="left"/>
              <w:rPr>
                <w:sz w:val="18"/>
                <w:szCs w:val="18"/>
                <w:lang w:eastAsia="ar-SA"/>
              </w:rPr>
            </w:pPr>
          </w:p>
          <w:p w:rsidR="0008402A" w:rsidRPr="00A4457D" w:rsidRDefault="0008402A" w:rsidP="00E635A6">
            <w:pPr>
              <w:suppressAutoHyphens/>
              <w:spacing w:after="0"/>
              <w:jc w:val="left"/>
              <w:rPr>
                <w:sz w:val="18"/>
                <w:szCs w:val="18"/>
                <w:lang w:eastAsia="ar-SA"/>
              </w:rPr>
            </w:pPr>
            <w:r w:rsidRPr="00A4457D">
              <w:rPr>
                <w:sz w:val="18"/>
                <w:szCs w:val="18"/>
                <w:lang w:eastAsia="ar-SA"/>
              </w:rPr>
              <w:t>__</w:t>
            </w:r>
            <w:r w:rsidR="004B3B17">
              <w:rPr>
                <w:sz w:val="18"/>
                <w:szCs w:val="18"/>
                <w:lang w:eastAsia="ar-SA"/>
              </w:rPr>
              <w:t xml:space="preserve">_______________ </w:t>
            </w:r>
            <w:r w:rsidR="004B3B17" w:rsidRPr="004B3B17">
              <w:rPr>
                <w:sz w:val="18"/>
                <w:szCs w:val="18"/>
                <w:u w:val="single"/>
                <w:lang w:eastAsia="ar-SA"/>
              </w:rPr>
              <w:t>/</w:t>
            </w:r>
            <w:r w:rsidR="004B3B17" w:rsidRPr="004B3B17">
              <w:rPr>
                <w:bCs/>
                <w:sz w:val="20"/>
                <w:szCs w:val="20"/>
                <w:u w:val="single"/>
                <w:lang w:eastAsia="ar-SA"/>
              </w:rPr>
              <w:t xml:space="preserve"> Ю.М. </w:t>
            </w:r>
            <w:proofErr w:type="spellStart"/>
            <w:r w:rsidR="004B3B17" w:rsidRPr="004B3B17">
              <w:rPr>
                <w:bCs/>
                <w:sz w:val="20"/>
                <w:szCs w:val="20"/>
                <w:u w:val="single"/>
                <w:lang w:eastAsia="ar-SA"/>
              </w:rPr>
              <w:t>Озрокова</w:t>
            </w:r>
            <w:proofErr w:type="spellEnd"/>
            <w:r w:rsidR="004B3B17">
              <w:rPr>
                <w:sz w:val="18"/>
                <w:szCs w:val="18"/>
                <w:lang w:eastAsia="ar-SA"/>
              </w:rPr>
              <w:t xml:space="preserve"> </w:t>
            </w:r>
            <w:r w:rsidRPr="00A4457D">
              <w:rPr>
                <w:sz w:val="18"/>
                <w:szCs w:val="18"/>
                <w:lang w:eastAsia="ar-SA"/>
              </w:rPr>
              <w:t>/</w:t>
            </w:r>
          </w:p>
          <w:p w:rsidR="0008402A" w:rsidRPr="00A4457D" w:rsidRDefault="0008402A" w:rsidP="0008402A">
            <w:pPr>
              <w:suppressAutoHyphens/>
              <w:spacing w:after="0"/>
              <w:ind w:left="318"/>
              <w:jc w:val="left"/>
              <w:rPr>
                <w:snapToGrid w:val="0"/>
                <w:sz w:val="18"/>
                <w:szCs w:val="18"/>
                <w:lang w:eastAsia="ar-SA"/>
              </w:rPr>
            </w:pPr>
            <w:r w:rsidRPr="00A4457D">
              <w:rPr>
                <w:b/>
                <w:bCs/>
                <w:sz w:val="18"/>
                <w:szCs w:val="18"/>
                <w:lang w:eastAsia="ar-SA"/>
              </w:rPr>
              <w:t xml:space="preserve">             </w:t>
            </w:r>
            <w:r w:rsidRPr="00A4457D">
              <w:rPr>
                <w:bCs/>
                <w:sz w:val="18"/>
                <w:szCs w:val="18"/>
                <w:lang w:eastAsia="ar-SA"/>
              </w:rPr>
              <w:t>М.П.</w:t>
            </w:r>
            <w:r w:rsidRPr="00A4457D">
              <w:rPr>
                <w:snapToGrid w:val="0"/>
                <w:sz w:val="18"/>
                <w:szCs w:val="18"/>
                <w:lang w:eastAsia="ar-SA"/>
              </w:rPr>
              <w:t xml:space="preserve"> </w:t>
            </w:r>
          </w:p>
          <w:p w:rsidR="00B2540B" w:rsidRPr="00A4457D" w:rsidRDefault="00B2540B" w:rsidP="009E562D">
            <w:pPr>
              <w:suppressAutoHyphens/>
              <w:spacing w:after="0"/>
              <w:jc w:val="left"/>
              <w:rPr>
                <w:snapToGrid w:val="0"/>
                <w:sz w:val="18"/>
                <w:szCs w:val="18"/>
                <w:lang w:eastAsia="ar-SA"/>
              </w:rPr>
            </w:pPr>
          </w:p>
          <w:p w:rsidR="0008402A" w:rsidRPr="00A4457D" w:rsidRDefault="0008402A" w:rsidP="00E635A6">
            <w:pPr>
              <w:suppressAutoHyphens/>
              <w:spacing w:after="0"/>
              <w:jc w:val="left"/>
              <w:rPr>
                <w:sz w:val="18"/>
                <w:szCs w:val="18"/>
                <w:lang w:eastAsia="ar-SA"/>
              </w:rPr>
            </w:pPr>
            <w:r w:rsidRPr="00A4457D">
              <w:rPr>
                <w:snapToGrid w:val="0"/>
                <w:sz w:val="18"/>
                <w:szCs w:val="18"/>
                <w:lang w:eastAsia="ar-SA"/>
              </w:rPr>
              <w:t>«_____» _________ 20</w:t>
            </w:r>
            <w:r w:rsidR="00E12FC1">
              <w:rPr>
                <w:snapToGrid w:val="0"/>
                <w:sz w:val="18"/>
                <w:szCs w:val="18"/>
                <w:lang w:eastAsia="ar-SA"/>
              </w:rPr>
              <w:t>__</w:t>
            </w:r>
            <w:r w:rsidR="008667EF" w:rsidRPr="00A4457D">
              <w:rPr>
                <w:snapToGrid w:val="0"/>
                <w:sz w:val="18"/>
                <w:szCs w:val="18"/>
                <w:lang w:eastAsia="ar-SA"/>
              </w:rPr>
              <w:t xml:space="preserve"> </w:t>
            </w:r>
            <w:r w:rsidRPr="00A4457D">
              <w:rPr>
                <w:snapToGrid w:val="0"/>
                <w:sz w:val="18"/>
                <w:szCs w:val="18"/>
                <w:lang w:eastAsia="ar-SA"/>
              </w:rPr>
              <w:t>г.</w:t>
            </w:r>
          </w:p>
        </w:tc>
      </w:tr>
    </w:tbl>
    <w:p w:rsidR="000552FC" w:rsidRPr="00A4457D" w:rsidRDefault="000552FC" w:rsidP="000552FC">
      <w:pPr>
        <w:spacing w:after="0"/>
        <w:jc w:val="right"/>
        <w:rPr>
          <w:sz w:val="18"/>
          <w:szCs w:val="18"/>
        </w:rPr>
      </w:pPr>
    </w:p>
    <w:p w:rsidR="000552FC" w:rsidRPr="00A4457D" w:rsidRDefault="000552FC" w:rsidP="000552FC">
      <w:pPr>
        <w:spacing w:after="0"/>
        <w:jc w:val="right"/>
        <w:rPr>
          <w:sz w:val="18"/>
          <w:szCs w:val="1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6"/>
        <w:gridCol w:w="4806"/>
      </w:tblGrid>
      <w:tr w:rsidR="00CB3801" w:rsidTr="003471BD">
        <w:tc>
          <w:tcPr>
            <w:tcW w:w="9571" w:type="dxa"/>
            <w:gridSpan w:val="2"/>
          </w:tcPr>
          <w:p w:rsidR="00CB3801" w:rsidRDefault="00CB3801" w:rsidP="003471BD">
            <w:r w:rsidRPr="00AB5E0E">
              <w:rPr>
                <w:noProof/>
              </w:rPr>
              <w:drawing>
                <wp:inline distT="0" distB="0" distL="0" distR="0">
                  <wp:extent cx="3251200" cy="185738"/>
                  <wp:effectExtent l="19050" t="0" r="635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27967" r="23029" b="67985"/>
                          <a:stretch>
                            <a:fillRect/>
                          </a:stretch>
                        </pic:blipFill>
                        <pic:spPr bwMode="auto">
                          <a:xfrm>
                            <a:off x="0" y="0"/>
                            <a:ext cx="3251200" cy="185738"/>
                          </a:xfrm>
                          <a:prstGeom prst="rect">
                            <a:avLst/>
                          </a:prstGeom>
                          <a:noFill/>
                          <a:ln w="9525">
                            <a:noFill/>
                            <a:miter lim="800000"/>
                            <a:headEnd/>
                            <a:tailEnd/>
                          </a:ln>
                        </pic:spPr>
                      </pic:pic>
                    </a:graphicData>
                  </a:graphic>
                </wp:inline>
              </w:drawing>
            </w:r>
          </w:p>
        </w:tc>
      </w:tr>
      <w:tr w:rsidR="00CB3801" w:rsidTr="00CB3801">
        <w:trPr>
          <w:trHeight w:val="1546"/>
        </w:trPr>
        <w:tc>
          <w:tcPr>
            <w:tcW w:w="4785" w:type="dxa"/>
          </w:tcPr>
          <w:p w:rsidR="00CB3801" w:rsidRDefault="00CB3801" w:rsidP="003471BD">
            <w:r w:rsidRPr="00AB5E0E">
              <w:rPr>
                <w:noProof/>
              </w:rPr>
              <w:drawing>
                <wp:inline distT="0" distB="0" distL="0" distR="0">
                  <wp:extent cx="3009265" cy="784860"/>
                  <wp:effectExtent l="19050" t="0" r="63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53776" r="23029" b="23867"/>
                          <a:stretch>
                            <a:fillRect/>
                          </a:stretch>
                        </pic:blipFill>
                        <pic:spPr bwMode="auto">
                          <a:xfrm>
                            <a:off x="0" y="0"/>
                            <a:ext cx="3005138" cy="783784"/>
                          </a:xfrm>
                          <a:prstGeom prst="rect">
                            <a:avLst/>
                          </a:prstGeom>
                          <a:noFill/>
                          <a:ln w="9525">
                            <a:noFill/>
                            <a:miter lim="800000"/>
                            <a:headEnd/>
                            <a:tailEnd/>
                          </a:ln>
                        </pic:spPr>
                      </pic:pic>
                    </a:graphicData>
                  </a:graphic>
                </wp:inline>
              </w:drawing>
            </w:r>
          </w:p>
        </w:tc>
        <w:tc>
          <w:tcPr>
            <w:tcW w:w="4786" w:type="dxa"/>
          </w:tcPr>
          <w:p w:rsidR="00CB3801" w:rsidRDefault="00CB3801" w:rsidP="003471BD">
            <w:r w:rsidRPr="00AB5E0E">
              <w:rPr>
                <w:noProof/>
              </w:rPr>
              <w:drawing>
                <wp:inline distT="0" distB="0" distL="0" distR="0">
                  <wp:extent cx="2889885" cy="784860"/>
                  <wp:effectExtent l="19050" t="0" r="571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32531" r="23029" b="45571"/>
                          <a:stretch>
                            <a:fillRect/>
                          </a:stretch>
                        </pic:blipFill>
                        <pic:spPr bwMode="auto">
                          <a:xfrm>
                            <a:off x="0" y="0"/>
                            <a:ext cx="2886076" cy="783826"/>
                          </a:xfrm>
                          <a:prstGeom prst="rect">
                            <a:avLst/>
                          </a:prstGeom>
                          <a:noFill/>
                          <a:ln w="9525">
                            <a:noFill/>
                            <a:miter lim="800000"/>
                            <a:headEnd/>
                            <a:tailEnd/>
                          </a:ln>
                        </pic:spPr>
                      </pic:pic>
                    </a:graphicData>
                  </a:graphic>
                </wp:inline>
              </w:drawing>
            </w:r>
          </w:p>
        </w:tc>
      </w:tr>
    </w:tbl>
    <w:p w:rsidR="000552FC" w:rsidRPr="00A4457D" w:rsidRDefault="000552FC" w:rsidP="000552FC">
      <w:pPr>
        <w:spacing w:after="0"/>
        <w:jc w:val="right"/>
        <w:rPr>
          <w:sz w:val="18"/>
          <w:szCs w:val="18"/>
        </w:rPr>
      </w:pPr>
    </w:p>
    <w:p w:rsidR="000552FC" w:rsidRPr="00A4457D" w:rsidRDefault="000552FC" w:rsidP="000552FC">
      <w:pPr>
        <w:pageBreakBefore/>
        <w:spacing w:after="0"/>
        <w:jc w:val="right"/>
        <w:rPr>
          <w:b/>
          <w:sz w:val="18"/>
          <w:szCs w:val="18"/>
        </w:rPr>
      </w:pPr>
      <w:r w:rsidRPr="00A4457D">
        <w:rPr>
          <w:b/>
          <w:sz w:val="18"/>
          <w:szCs w:val="18"/>
        </w:rPr>
        <w:lastRenderedPageBreak/>
        <w:t>Приложение № 1</w:t>
      </w:r>
    </w:p>
    <w:p w:rsidR="000552FC" w:rsidRPr="00A4457D" w:rsidRDefault="00B76773" w:rsidP="000552FC">
      <w:pPr>
        <w:spacing w:after="0"/>
        <w:jc w:val="right"/>
        <w:rPr>
          <w:sz w:val="18"/>
          <w:szCs w:val="18"/>
        </w:rPr>
      </w:pPr>
      <w:r w:rsidRPr="00A4457D">
        <w:rPr>
          <w:sz w:val="18"/>
          <w:szCs w:val="18"/>
        </w:rPr>
        <w:t xml:space="preserve">к Контракту № </w:t>
      </w:r>
      <w:r w:rsidR="009B2F27" w:rsidRPr="00A4457D">
        <w:rPr>
          <w:bCs/>
          <w:caps/>
          <w:color w:val="171717"/>
          <w:sz w:val="18"/>
          <w:szCs w:val="18"/>
        </w:rPr>
        <w:t>______</w:t>
      </w:r>
      <w:r w:rsidR="000552FC" w:rsidRPr="00A4457D">
        <w:rPr>
          <w:sz w:val="18"/>
          <w:szCs w:val="18"/>
        </w:rPr>
        <w:t xml:space="preserve"> </w:t>
      </w:r>
    </w:p>
    <w:p w:rsidR="000552FC" w:rsidRPr="00A4457D" w:rsidRDefault="000552FC" w:rsidP="000552FC">
      <w:pPr>
        <w:spacing w:after="0"/>
        <w:jc w:val="right"/>
        <w:rPr>
          <w:sz w:val="18"/>
          <w:szCs w:val="18"/>
        </w:rPr>
      </w:pPr>
      <w:r w:rsidRPr="00A4457D">
        <w:rPr>
          <w:sz w:val="18"/>
          <w:szCs w:val="18"/>
        </w:rPr>
        <w:t>от ______________ 20</w:t>
      </w:r>
      <w:r w:rsidR="00E12FC1">
        <w:rPr>
          <w:sz w:val="18"/>
          <w:szCs w:val="18"/>
        </w:rPr>
        <w:t>__</w:t>
      </w:r>
      <w:r w:rsidR="00B4683D" w:rsidRPr="00A4457D">
        <w:rPr>
          <w:sz w:val="18"/>
          <w:szCs w:val="18"/>
        </w:rPr>
        <w:t xml:space="preserve"> </w:t>
      </w:r>
      <w:r w:rsidRPr="00A4457D">
        <w:rPr>
          <w:sz w:val="18"/>
          <w:szCs w:val="18"/>
        </w:rPr>
        <w:t>г.</w:t>
      </w:r>
    </w:p>
    <w:p w:rsidR="00D23E50" w:rsidRPr="00A4457D" w:rsidRDefault="00D23E50" w:rsidP="0004489B">
      <w:pPr>
        <w:spacing w:after="0"/>
        <w:rPr>
          <w:b/>
          <w:sz w:val="18"/>
          <w:szCs w:val="18"/>
        </w:rPr>
      </w:pPr>
    </w:p>
    <w:p w:rsidR="00AB5958" w:rsidRPr="00A4457D" w:rsidRDefault="00AB5958" w:rsidP="000552FC">
      <w:pPr>
        <w:spacing w:after="0"/>
        <w:jc w:val="center"/>
        <w:rPr>
          <w:b/>
          <w:sz w:val="18"/>
          <w:szCs w:val="18"/>
        </w:rPr>
      </w:pPr>
    </w:p>
    <w:p w:rsidR="000552FC" w:rsidRPr="00A4457D" w:rsidRDefault="00052C7E" w:rsidP="00AB5958">
      <w:pPr>
        <w:spacing w:after="0"/>
        <w:jc w:val="center"/>
        <w:rPr>
          <w:b/>
          <w:sz w:val="18"/>
          <w:szCs w:val="18"/>
        </w:rPr>
      </w:pPr>
      <w:r w:rsidRPr="00A4457D">
        <w:rPr>
          <w:b/>
          <w:sz w:val="18"/>
          <w:szCs w:val="18"/>
        </w:rPr>
        <w:t>Примерное меню основного (организованного) питания</w:t>
      </w:r>
      <w:r w:rsidR="0086783D" w:rsidRPr="00A4457D">
        <w:rPr>
          <w:b/>
          <w:sz w:val="18"/>
          <w:szCs w:val="18"/>
        </w:rPr>
        <w:t>.</w:t>
      </w:r>
    </w:p>
    <w:p w:rsidR="0086783D" w:rsidRPr="00A4457D" w:rsidRDefault="0086783D" w:rsidP="00AB5958">
      <w:pPr>
        <w:spacing w:after="0"/>
        <w:jc w:val="center"/>
        <w:rPr>
          <w:b/>
          <w:sz w:val="18"/>
          <w:szCs w:val="18"/>
        </w:rPr>
      </w:pPr>
    </w:p>
    <w:p w:rsidR="0086783D" w:rsidRPr="00A4457D" w:rsidRDefault="0086783D" w:rsidP="00AB5958">
      <w:pPr>
        <w:spacing w:after="0"/>
        <w:jc w:val="center"/>
        <w:rPr>
          <w:b/>
          <w:sz w:val="18"/>
          <w:szCs w:val="18"/>
        </w:rPr>
      </w:pPr>
      <w:r w:rsidRPr="00A4457D">
        <w:rPr>
          <w:b/>
          <w:sz w:val="18"/>
          <w:szCs w:val="18"/>
        </w:rPr>
        <w:t>(прилагается)</w:t>
      </w:r>
    </w:p>
    <w:p w:rsidR="00AB5958" w:rsidRPr="00A4457D" w:rsidRDefault="00AB5958" w:rsidP="00AB5958">
      <w:pPr>
        <w:spacing w:after="0"/>
        <w:jc w:val="center"/>
        <w:rPr>
          <w:b/>
          <w:sz w:val="18"/>
          <w:szCs w:val="18"/>
        </w:rPr>
      </w:pPr>
    </w:p>
    <w:p w:rsidR="000552FC" w:rsidRPr="00A4457D" w:rsidRDefault="000552FC" w:rsidP="000552FC">
      <w:pPr>
        <w:spacing w:after="0"/>
        <w:rPr>
          <w:sz w:val="18"/>
          <w:szCs w:val="18"/>
        </w:rPr>
      </w:pPr>
    </w:p>
    <w:p w:rsidR="000552FC" w:rsidRPr="00A4457D" w:rsidRDefault="000552FC" w:rsidP="000552FC">
      <w:pPr>
        <w:spacing w:after="0"/>
        <w:jc w:val="right"/>
        <w:rPr>
          <w:sz w:val="18"/>
          <w:szCs w:val="18"/>
        </w:rPr>
      </w:pPr>
    </w:p>
    <w:p w:rsidR="00D66319" w:rsidRPr="00A4457D" w:rsidRDefault="00D66319">
      <w:pPr>
        <w:spacing w:after="0"/>
        <w:jc w:val="left"/>
        <w:rPr>
          <w:sz w:val="18"/>
          <w:szCs w:val="18"/>
        </w:rPr>
      </w:pPr>
      <w:r w:rsidRPr="00A4457D">
        <w:rPr>
          <w:sz w:val="18"/>
          <w:szCs w:val="18"/>
        </w:rPr>
        <w:br w:type="page"/>
      </w:r>
    </w:p>
    <w:p w:rsidR="000552FC" w:rsidRPr="00A4457D" w:rsidRDefault="000552FC" w:rsidP="000552FC">
      <w:pPr>
        <w:spacing w:after="0"/>
        <w:jc w:val="right"/>
        <w:rPr>
          <w:sz w:val="18"/>
          <w:szCs w:val="18"/>
        </w:rPr>
      </w:pPr>
    </w:p>
    <w:p w:rsidR="000552FC" w:rsidRPr="00A4457D" w:rsidRDefault="000552FC" w:rsidP="000552FC">
      <w:pPr>
        <w:spacing w:after="0"/>
        <w:jc w:val="right"/>
        <w:rPr>
          <w:b/>
          <w:sz w:val="18"/>
          <w:szCs w:val="18"/>
        </w:rPr>
      </w:pPr>
      <w:r w:rsidRPr="00A4457D">
        <w:rPr>
          <w:b/>
          <w:sz w:val="18"/>
          <w:szCs w:val="18"/>
        </w:rPr>
        <w:t>Приложение № 2</w:t>
      </w:r>
    </w:p>
    <w:p w:rsidR="000552FC" w:rsidRPr="00A4457D" w:rsidRDefault="000552FC" w:rsidP="000552FC">
      <w:pPr>
        <w:spacing w:after="0"/>
        <w:jc w:val="right"/>
        <w:rPr>
          <w:sz w:val="18"/>
          <w:szCs w:val="18"/>
        </w:rPr>
      </w:pPr>
      <w:r w:rsidRPr="00A4457D">
        <w:rPr>
          <w:sz w:val="18"/>
          <w:szCs w:val="18"/>
        </w:rPr>
        <w:t>к Контракту №</w:t>
      </w:r>
      <w:r w:rsidR="00B76773" w:rsidRPr="00A4457D">
        <w:rPr>
          <w:sz w:val="18"/>
          <w:szCs w:val="18"/>
        </w:rPr>
        <w:t xml:space="preserve"> </w:t>
      </w:r>
      <w:r w:rsidR="009B2F27" w:rsidRPr="00A4457D">
        <w:rPr>
          <w:bCs/>
          <w:caps/>
          <w:color w:val="171717"/>
          <w:sz w:val="18"/>
          <w:szCs w:val="18"/>
        </w:rPr>
        <w:t>____</w:t>
      </w:r>
    </w:p>
    <w:p w:rsidR="000552FC" w:rsidRPr="00A4457D" w:rsidRDefault="000552FC" w:rsidP="000552FC">
      <w:pPr>
        <w:spacing w:after="0"/>
        <w:jc w:val="right"/>
        <w:rPr>
          <w:b/>
          <w:sz w:val="18"/>
          <w:szCs w:val="18"/>
        </w:rPr>
      </w:pPr>
      <w:r w:rsidRPr="00A4457D">
        <w:rPr>
          <w:sz w:val="18"/>
          <w:szCs w:val="18"/>
        </w:rPr>
        <w:t>от ______________ 20</w:t>
      </w:r>
      <w:r w:rsidR="00E12FC1">
        <w:rPr>
          <w:sz w:val="18"/>
          <w:szCs w:val="18"/>
        </w:rPr>
        <w:t>__</w:t>
      </w:r>
      <w:r w:rsidR="00B4683D" w:rsidRPr="00A4457D">
        <w:rPr>
          <w:sz w:val="18"/>
          <w:szCs w:val="18"/>
        </w:rPr>
        <w:t xml:space="preserve"> </w:t>
      </w:r>
      <w:r w:rsidRPr="00A4457D">
        <w:rPr>
          <w:sz w:val="18"/>
          <w:szCs w:val="18"/>
        </w:rPr>
        <w:t>г.</w:t>
      </w:r>
    </w:p>
    <w:p w:rsidR="00D23E50" w:rsidRPr="00A4457D" w:rsidRDefault="00D23E50" w:rsidP="000552FC">
      <w:pPr>
        <w:jc w:val="center"/>
        <w:rPr>
          <w:b/>
          <w:sz w:val="18"/>
          <w:szCs w:val="18"/>
        </w:rPr>
      </w:pPr>
    </w:p>
    <w:p w:rsidR="000552FC" w:rsidRPr="00A4457D" w:rsidRDefault="000552FC" w:rsidP="000552FC">
      <w:pPr>
        <w:jc w:val="center"/>
        <w:rPr>
          <w:b/>
          <w:sz w:val="18"/>
          <w:szCs w:val="18"/>
        </w:rPr>
      </w:pPr>
      <w:r w:rsidRPr="00A4457D">
        <w:rPr>
          <w:b/>
          <w:sz w:val="18"/>
          <w:szCs w:val="18"/>
        </w:rPr>
        <w:t>Форма заявки на питание ____________</w:t>
      </w:r>
    </w:p>
    <w:p w:rsidR="00423BD3" w:rsidRPr="00A4457D" w:rsidRDefault="00423BD3" w:rsidP="00423BD3">
      <w:pPr>
        <w:ind w:left="720"/>
        <w:jc w:val="center"/>
        <w:rPr>
          <w:sz w:val="18"/>
          <w:szCs w:val="18"/>
        </w:rPr>
      </w:pPr>
      <w:r w:rsidRPr="00A4457D">
        <w:rPr>
          <w:sz w:val="18"/>
          <w:szCs w:val="18"/>
        </w:rPr>
        <w:t xml:space="preserve">                                </w:t>
      </w:r>
      <w:r w:rsidR="000552FC" w:rsidRPr="00A4457D">
        <w:rPr>
          <w:sz w:val="18"/>
          <w:szCs w:val="18"/>
        </w:rPr>
        <w:t>(дата)</w:t>
      </w:r>
    </w:p>
    <w:p w:rsidR="000552FC" w:rsidRPr="00A4457D" w:rsidRDefault="000552FC" w:rsidP="00423BD3">
      <w:pPr>
        <w:ind w:left="720"/>
        <w:rPr>
          <w:sz w:val="18"/>
          <w:szCs w:val="18"/>
        </w:rPr>
      </w:pPr>
      <w:r w:rsidRPr="00A4457D">
        <w:rPr>
          <w:b/>
          <w:sz w:val="18"/>
          <w:szCs w:val="18"/>
        </w:rPr>
        <w:t>Исполнитель:</w:t>
      </w:r>
      <w:r w:rsidR="00D23E50" w:rsidRPr="00A4457D">
        <w:rPr>
          <w:b/>
          <w:sz w:val="18"/>
          <w:szCs w:val="18"/>
        </w:rPr>
        <w:t xml:space="preserve"> </w:t>
      </w:r>
      <w:r w:rsidRPr="00A4457D">
        <w:rPr>
          <w:b/>
          <w:sz w:val="18"/>
          <w:szCs w:val="18"/>
        </w:rPr>
        <w:t>__________________________________________________</w:t>
      </w:r>
    </w:p>
    <w:p w:rsidR="000552FC" w:rsidRPr="00A4457D" w:rsidRDefault="000552FC" w:rsidP="00423BD3">
      <w:pPr>
        <w:ind w:firstLine="708"/>
        <w:rPr>
          <w:b/>
          <w:bCs/>
          <w:sz w:val="18"/>
          <w:szCs w:val="18"/>
        </w:rPr>
      </w:pPr>
      <w:r w:rsidRPr="00A4457D">
        <w:rPr>
          <w:b/>
          <w:sz w:val="18"/>
          <w:szCs w:val="18"/>
        </w:rPr>
        <w:t xml:space="preserve">Заказчик: </w:t>
      </w:r>
      <w:r w:rsidR="00E12FC1">
        <w:rPr>
          <w:b/>
          <w:sz w:val="18"/>
          <w:szCs w:val="18"/>
        </w:rPr>
        <w:t>_______________</w:t>
      </w:r>
    </w:p>
    <w:p w:rsidR="00D23E50" w:rsidRDefault="00D23E50" w:rsidP="00B76773">
      <w:pPr>
        <w:rPr>
          <w:b/>
          <w:bCs/>
          <w:sz w:val="18"/>
          <w:szCs w:val="18"/>
        </w:rPr>
      </w:pPr>
    </w:p>
    <w:p w:rsidR="00B25961" w:rsidRDefault="00B25961" w:rsidP="00B76773">
      <w:pPr>
        <w:rPr>
          <w:b/>
          <w:bCs/>
          <w:sz w:val="18"/>
          <w:szCs w:val="18"/>
        </w:rPr>
      </w:pPr>
    </w:p>
    <w:p w:rsidR="00374144" w:rsidRDefault="00374144" w:rsidP="00B76773">
      <w:pPr>
        <w:rPr>
          <w:b/>
          <w:bCs/>
          <w:sz w:val="18"/>
          <w:szCs w:val="18"/>
        </w:rPr>
      </w:pPr>
    </w:p>
    <w:tbl>
      <w:tblPr>
        <w:tblW w:w="7506" w:type="dxa"/>
        <w:jc w:val="center"/>
        <w:tblLayout w:type="fixed"/>
        <w:tblLook w:val="00A0"/>
      </w:tblPr>
      <w:tblGrid>
        <w:gridCol w:w="1596"/>
        <w:gridCol w:w="2791"/>
        <w:gridCol w:w="3119"/>
      </w:tblGrid>
      <w:tr w:rsidR="00B25961" w:rsidRPr="00CC777D" w:rsidTr="00375C58">
        <w:trPr>
          <w:trHeight w:val="593"/>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tcPr>
          <w:p w:rsidR="00B25961" w:rsidRPr="00CC777D" w:rsidRDefault="00B25961" w:rsidP="00375C58">
            <w:pPr>
              <w:widowControl w:val="0"/>
              <w:spacing w:after="0"/>
              <w:ind w:left="35"/>
              <w:jc w:val="center"/>
              <w:rPr>
                <w:rFonts w:eastAsia="Calibri"/>
                <w:b/>
                <w:bCs/>
                <w:color w:val="0070C0"/>
                <w:sz w:val="18"/>
                <w:szCs w:val="18"/>
              </w:rPr>
            </w:pPr>
            <w:r w:rsidRPr="00CC777D">
              <w:rPr>
                <w:rFonts w:eastAsia="Calibri"/>
                <w:b/>
                <w:bCs/>
                <w:sz w:val="18"/>
                <w:szCs w:val="18"/>
              </w:rPr>
              <w:t>Номер (наименование) группы</w:t>
            </w:r>
          </w:p>
        </w:tc>
        <w:tc>
          <w:tcPr>
            <w:tcW w:w="2791" w:type="dxa"/>
            <w:tcBorders>
              <w:top w:val="single" w:sz="4" w:space="0" w:color="auto"/>
              <w:left w:val="single" w:sz="4" w:space="0" w:color="auto"/>
              <w:bottom w:val="single" w:sz="4" w:space="0" w:color="auto"/>
              <w:right w:val="single" w:sz="4" w:space="0" w:color="auto"/>
            </w:tcBorders>
            <w:vAlign w:val="center"/>
          </w:tcPr>
          <w:p w:rsidR="00B25961" w:rsidRPr="00CC777D" w:rsidRDefault="00B25961" w:rsidP="00375C58">
            <w:pPr>
              <w:widowControl w:val="0"/>
              <w:spacing w:after="0"/>
              <w:jc w:val="center"/>
              <w:rPr>
                <w:rFonts w:eastAsia="Calibri"/>
                <w:b/>
                <w:bCs/>
                <w:sz w:val="18"/>
                <w:szCs w:val="18"/>
              </w:rPr>
            </w:pPr>
            <w:r w:rsidRPr="00CC777D">
              <w:rPr>
                <w:rFonts w:eastAsia="Calibri"/>
                <w:b/>
                <w:bCs/>
                <w:sz w:val="18"/>
                <w:szCs w:val="18"/>
              </w:rPr>
              <w:t>Дети в возрасте до 3 лет в учреждении с пребыванием</w:t>
            </w:r>
          </w:p>
        </w:tc>
        <w:tc>
          <w:tcPr>
            <w:tcW w:w="3119" w:type="dxa"/>
            <w:tcBorders>
              <w:top w:val="single" w:sz="4" w:space="0" w:color="auto"/>
              <w:left w:val="single" w:sz="4" w:space="0" w:color="auto"/>
              <w:bottom w:val="single" w:sz="4" w:space="0" w:color="auto"/>
              <w:right w:val="single" w:sz="4" w:space="0" w:color="auto"/>
            </w:tcBorders>
            <w:vAlign w:val="center"/>
          </w:tcPr>
          <w:p w:rsidR="00B25961" w:rsidRPr="00CC777D" w:rsidRDefault="00B25961" w:rsidP="00375C58">
            <w:pPr>
              <w:widowControl w:val="0"/>
              <w:spacing w:after="0"/>
              <w:ind w:firstLine="45"/>
              <w:jc w:val="center"/>
              <w:rPr>
                <w:rFonts w:eastAsia="Calibri"/>
                <w:b/>
                <w:bCs/>
                <w:sz w:val="18"/>
                <w:szCs w:val="18"/>
              </w:rPr>
            </w:pPr>
            <w:r w:rsidRPr="00CC777D">
              <w:rPr>
                <w:rFonts w:eastAsia="Calibri"/>
                <w:b/>
                <w:bCs/>
                <w:sz w:val="18"/>
                <w:szCs w:val="18"/>
              </w:rPr>
              <w:t>Дети в возрасте от 3 до 7 лет в учреждении с пребыванием</w:t>
            </w:r>
          </w:p>
        </w:tc>
      </w:tr>
      <w:tr w:rsidR="00B25961" w:rsidRPr="00CC777D" w:rsidTr="00375C58">
        <w:trPr>
          <w:trHeight w:val="408"/>
          <w:jc w:val="center"/>
        </w:trPr>
        <w:tc>
          <w:tcPr>
            <w:tcW w:w="1596" w:type="dxa"/>
            <w:vMerge/>
            <w:tcBorders>
              <w:top w:val="single" w:sz="4" w:space="0" w:color="auto"/>
              <w:left w:val="single" w:sz="8" w:space="0" w:color="000000"/>
              <w:bottom w:val="single" w:sz="8" w:space="0" w:color="000000"/>
              <w:right w:val="single" w:sz="4" w:space="0" w:color="000000"/>
            </w:tcBorders>
            <w:vAlign w:val="center"/>
          </w:tcPr>
          <w:p w:rsidR="00B25961" w:rsidRPr="00CC777D" w:rsidRDefault="00B25961" w:rsidP="00375C58">
            <w:pPr>
              <w:widowControl w:val="0"/>
              <w:spacing w:after="0"/>
              <w:jc w:val="center"/>
              <w:rPr>
                <w:rFonts w:eastAsia="Calibri"/>
                <w:b/>
                <w:bCs/>
                <w:color w:val="0070C0"/>
                <w:sz w:val="18"/>
                <w:szCs w:val="18"/>
              </w:rPr>
            </w:pPr>
          </w:p>
        </w:tc>
        <w:tc>
          <w:tcPr>
            <w:tcW w:w="2791" w:type="dxa"/>
            <w:tcBorders>
              <w:top w:val="single" w:sz="4" w:space="0" w:color="auto"/>
              <w:bottom w:val="single" w:sz="8" w:space="0" w:color="000000"/>
              <w:right w:val="single" w:sz="4" w:space="0" w:color="000000"/>
            </w:tcBorders>
            <w:vAlign w:val="center"/>
          </w:tcPr>
          <w:p w:rsidR="00B25961" w:rsidRPr="00CC777D" w:rsidRDefault="00B25961" w:rsidP="00375C58">
            <w:pPr>
              <w:widowControl w:val="0"/>
              <w:spacing w:after="0"/>
              <w:jc w:val="center"/>
              <w:rPr>
                <w:rFonts w:eastAsia="Calibri"/>
                <w:b/>
                <w:bCs/>
                <w:sz w:val="18"/>
                <w:szCs w:val="18"/>
              </w:rPr>
            </w:pPr>
            <w:r w:rsidRPr="00CC777D">
              <w:rPr>
                <w:rFonts w:eastAsia="Calibri"/>
                <w:b/>
                <w:bCs/>
                <w:sz w:val="18"/>
                <w:szCs w:val="18"/>
              </w:rPr>
              <w:t>12 часов</w:t>
            </w:r>
          </w:p>
        </w:tc>
        <w:tc>
          <w:tcPr>
            <w:tcW w:w="3119" w:type="dxa"/>
            <w:tcBorders>
              <w:top w:val="single" w:sz="4" w:space="0" w:color="auto"/>
              <w:bottom w:val="single" w:sz="8" w:space="0" w:color="000000"/>
              <w:right w:val="single" w:sz="8" w:space="0" w:color="000000"/>
            </w:tcBorders>
            <w:vAlign w:val="center"/>
          </w:tcPr>
          <w:p w:rsidR="00B25961" w:rsidRPr="00CC777D" w:rsidRDefault="00B25961" w:rsidP="00375C58">
            <w:pPr>
              <w:widowControl w:val="0"/>
              <w:spacing w:after="0"/>
              <w:jc w:val="center"/>
              <w:rPr>
                <w:rFonts w:eastAsia="Calibri"/>
                <w:b/>
                <w:bCs/>
                <w:sz w:val="18"/>
                <w:szCs w:val="18"/>
              </w:rPr>
            </w:pPr>
            <w:r w:rsidRPr="00CC777D">
              <w:rPr>
                <w:rFonts w:eastAsia="Calibri"/>
                <w:b/>
                <w:bCs/>
                <w:sz w:val="18"/>
                <w:szCs w:val="18"/>
              </w:rPr>
              <w:t>12  часов</w:t>
            </w:r>
          </w:p>
        </w:tc>
      </w:tr>
      <w:tr w:rsidR="00B25961" w:rsidRPr="00CC777D" w:rsidTr="00375C58">
        <w:trPr>
          <w:trHeight w:val="375"/>
          <w:jc w:val="center"/>
        </w:trPr>
        <w:tc>
          <w:tcPr>
            <w:tcW w:w="1596" w:type="dxa"/>
            <w:tcBorders>
              <w:left w:val="single" w:sz="8" w:space="0" w:color="000000"/>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B25961" w:rsidRPr="00CC777D" w:rsidRDefault="00B25961" w:rsidP="00375C58">
            <w:pPr>
              <w:widowControl w:val="0"/>
              <w:spacing w:after="0"/>
              <w:jc w:val="center"/>
              <w:rPr>
                <w:rFonts w:eastAsia="Calibri"/>
                <w:sz w:val="18"/>
                <w:szCs w:val="18"/>
              </w:rPr>
            </w:pPr>
          </w:p>
        </w:tc>
      </w:tr>
      <w:tr w:rsidR="00B25961" w:rsidRPr="00CC777D" w:rsidTr="00375C58">
        <w:trPr>
          <w:trHeight w:val="375"/>
          <w:jc w:val="center"/>
        </w:trPr>
        <w:tc>
          <w:tcPr>
            <w:tcW w:w="1596" w:type="dxa"/>
            <w:tcBorders>
              <w:left w:val="single" w:sz="8" w:space="0" w:color="000000"/>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B25961" w:rsidRPr="00CC777D" w:rsidRDefault="00B25961" w:rsidP="00375C58">
            <w:pPr>
              <w:widowControl w:val="0"/>
              <w:spacing w:after="0"/>
              <w:jc w:val="center"/>
              <w:rPr>
                <w:rFonts w:eastAsia="Calibri"/>
                <w:sz w:val="18"/>
                <w:szCs w:val="18"/>
              </w:rPr>
            </w:pPr>
          </w:p>
        </w:tc>
      </w:tr>
      <w:tr w:rsidR="00B25961" w:rsidRPr="00CC777D" w:rsidTr="00375C58">
        <w:trPr>
          <w:trHeight w:val="375"/>
          <w:jc w:val="center"/>
        </w:trPr>
        <w:tc>
          <w:tcPr>
            <w:tcW w:w="1596" w:type="dxa"/>
            <w:tcBorders>
              <w:left w:val="single" w:sz="8" w:space="0" w:color="000000"/>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B25961" w:rsidRPr="00CC777D" w:rsidRDefault="00B25961" w:rsidP="00375C58">
            <w:pPr>
              <w:widowControl w:val="0"/>
              <w:spacing w:after="0"/>
              <w:jc w:val="center"/>
              <w:rPr>
                <w:rFonts w:eastAsia="Calibri"/>
                <w:sz w:val="18"/>
                <w:szCs w:val="18"/>
              </w:rPr>
            </w:pPr>
          </w:p>
        </w:tc>
      </w:tr>
      <w:tr w:rsidR="00B25961" w:rsidRPr="00CC777D" w:rsidTr="00375C58">
        <w:trPr>
          <w:trHeight w:val="375"/>
          <w:jc w:val="center"/>
        </w:trPr>
        <w:tc>
          <w:tcPr>
            <w:tcW w:w="1596" w:type="dxa"/>
            <w:tcBorders>
              <w:left w:val="single" w:sz="8" w:space="0" w:color="000000"/>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B25961" w:rsidRPr="00CC777D" w:rsidRDefault="00B25961" w:rsidP="00375C58">
            <w:pPr>
              <w:widowControl w:val="0"/>
              <w:spacing w:after="0"/>
              <w:jc w:val="center"/>
              <w:rPr>
                <w:rFonts w:eastAsia="Calibri"/>
                <w:sz w:val="18"/>
                <w:szCs w:val="18"/>
              </w:rPr>
            </w:pPr>
          </w:p>
        </w:tc>
      </w:tr>
      <w:tr w:rsidR="00B25961" w:rsidRPr="00CC777D" w:rsidTr="00375C58">
        <w:trPr>
          <w:trHeight w:val="375"/>
          <w:jc w:val="center"/>
        </w:trPr>
        <w:tc>
          <w:tcPr>
            <w:tcW w:w="1596" w:type="dxa"/>
            <w:tcBorders>
              <w:left w:val="single" w:sz="8" w:space="0" w:color="000000"/>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b/>
                <w:bCs/>
                <w:color w:val="0070C0"/>
                <w:sz w:val="18"/>
                <w:szCs w:val="18"/>
              </w:rPr>
            </w:pPr>
          </w:p>
        </w:tc>
        <w:tc>
          <w:tcPr>
            <w:tcW w:w="2791" w:type="dxa"/>
            <w:tcBorders>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sz w:val="18"/>
                <w:szCs w:val="18"/>
              </w:rPr>
            </w:pPr>
          </w:p>
        </w:tc>
        <w:tc>
          <w:tcPr>
            <w:tcW w:w="3119" w:type="dxa"/>
            <w:tcBorders>
              <w:bottom w:val="single" w:sz="4" w:space="0" w:color="000000"/>
              <w:right w:val="single" w:sz="8" w:space="0" w:color="000000"/>
            </w:tcBorders>
            <w:vAlign w:val="center"/>
          </w:tcPr>
          <w:p w:rsidR="00B25961" w:rsidRPr="00CC777D" w:rsidRDefault="00B25961" w:rsidP="00375C58">
            <w:pPr>
              <w:widowControl w:val="0"/>
              <w:spacing w:after="0"/>
              <w:jc w:val="center"/>
              <w:rPr>
                <w:rFonts w:eastAsia="Calibri"/>
                <w:sz w:val="18"/>
                <w:szCs w:val="18"/>
              </w:rPr>
            </w:pPr>
          </w:p>
        </w:tc>
      </w:tr>
      <w:tr w:rsidR="00B25961" w:rsidRPr="00CC777D" w:rsidTr="00375C58">
        <w:trPr>
          <w:trHeight w:val="383"/>
          <w:jc w:val="center"/>
        </w:trPr>
        <w:tc>
          <w:tcPr>
            <w:tcW w:w="1596" w:type="dxa"/>
            <w:tcBorders>
              <w:top w:val="single" w:sz="4" w:space="0" w:color="000000"/>
              <w:left w:val="single" w:sz="4" w:space="0" w:color="000000"/>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b/>
                <w:bCs/>
                <w:color w:val="0070C0"/>
                <w:sz w:val="18"/>
                <w:szCs w:val="18"/>
              </w:rPr>
            </w:pPr>
            <w:r w:rsidRPr="00CC777D">
              <w:rPr>
                <w:rFonts w:eastAsia="Calibri"/>
                <w:b/>
                <w:bCs/>
                <w:sz w:val="18"/>
                <w:szCs w:val="18"/>
              </w:rPr>
              <w:t>Итого:</w:t>
            </w:r>
          </w:p>
        </w:tc>
        <w:tc>
          <w:tcPr>
            <w:tcW w:w="2791" w:type="dxa"/>
            <w:tcBorders>
              <w:top w:val="single" w:sz="4" w:space="0" w:color="000000"/>
              <w:left w:val="single" w:sz="4" w:space="0" w:color="000000"/>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25961" w:rsidRPr="00CC777D" w:rsidRDefault="00B25961" w:rsidP="00375C58">
            <w:pPr>
              <w:widowControl w:val="0"/>
              <w:spacing w:after="0"/>
              <w:jc w:val="center"/>
              <w:rPr>
                <w:rFonts w:eastAsia="Calibri"/>
                <w:sz w:val="18"/>
                <w:szCs w:val="18"/>
              </w:rPr>
            </w:pPr>
          </w:p>
        </w:tc>
      </w:tr>
    </w:tbl>
    <w:p w:rsidR="00374144" w:rsidRDefault="00374144" w:rsidP="00B76773">
      <w:pPr>
        <w:rPr>
          <w:b/>
          <w:bCs/>
          <w:sz w:val="18"/>
          <w:szCs w:val="18"/>
        </w:rPr>
      </w:pPr>
    </w:p>
    <w:p w:rsidR="00374144" w:rsidRPr="00A4457D" w:rsidRDefault="00374144" w:rsidP="00B76773">
      <w:pPr>
        <w:rPr>
          <w:b/>
          <w:bCs/>
          <w:sz w:val="18"/>
          <w:szCs w:val="18"/>
        </w:rPr>
      </w:pPr>
    </w:p>
    <w:p w:rsidR="000552FC" w:rsidRPr="00A4457D" w:rsidRDefault="000552FC" w:rsidP="007C26BB">
      <w:pPr>
        <w:rPr>
          <w:sz w:val="18"/>
          <w:szCs w:val="18"/>
        </w:rPr>
      </w:pPr>
    </w:p>
    <w:p w:rsidR="00564DBC" w:rsidRPr="00A4457D" w:rsidRDefault="00564DBC" w:rsidP="007C26BB">
      <w:pPr>
        <w:rPr>
          <w:sz w:val="18"/>
          <w:szCs w:val="18"/>
        </w:rPr>
      </w:pPr>
    </w:p>
    <w:tbl>
      <w:tblPr>
        <w:tblW w:w="0" w:type="auto"/>
        <w:tblLayout w:type="fixed"/>
        <w:tblLook w:val="0000"/>
      </w:tblPr>
      <w:tblGrid>
        <w:gridCol w:w="5310"/>
        <w:gridCol w:w="5311"/>
      </w:tblGrid>
      <w:tr w:rsidR="000552FC" w:rsidRPr="00A4457D" w:rsidTr="007927C8">
        <w:tc>
          <w:tcPr>
            <w:tcW w:w="5310" w:type="dxa"/>
            <w:shd w:val="clear" w:color="auto" w:fill="auto"/>
          </w:tcPr>
          <w:p w:rsidR="000552FC" w:rsidRPr="00A4457D" w:rsidRDefault="000552FC" w:rsidP="007927C8">
            <w:pPr>
              <w:tabs>
                <w:tab w:val="left" w:pos="6435"/>
              </w:tabs>
              <w:rPr>
                <w:sz w:val="18"/>
                <w:szCs w:val="18"/>
              </w:rPr>
            </w:pPr>
            <w:r w:rsidRPr="00A4457D">
              <w:rPr>
                <w:sz w:val="18"/>
                <w:szCs w:val="18"/>
              </w:rPr>
              <w:t>Заказчик:</w:t>
            </w:r>
          </w:p>
          <w:p w:rsidR="000552FC" w:rsidRPr="00A4457D" w:rsidRDefault="00D1720A" w:rsidP="007927C8">
            <w:pPr>
              <w:spacing w:after="0"/>
              <w:rPr>
                <w:sz w:val="18"/>
                <w:szCs w:val="18"/>
              </w:rPr>
            </w:pPr>
            <w:r w:rsidRPr="00A4457D">
              <w:rPr>
                <w:sz w:val="18"/>
                <w:szCs w:val="18"/>
              </w:rPr>
              <w:t>____________________ /</w:t>
            </w:r>
            <w:r w:rsidR="004B3B17">
              <w:rPr>
                <w:sz w:val="18"/>
                <w:szCs w:val="18"/>
              </w:rPr>
              <w:t>Е.В. Шершнева</w:t>
            </w:r>
            <w:r w:rsidR="000552FC" w:rsidRPr="00A4457D">
              <w:rPr>
                <w:sz w:val="18"/>
                <w:szCs w:val="18"/>
              </w:rPr>
              <w:t>/</w:t>
            </w:r>
          </w:p>
          <w:p w:rsidR="000552FC" w:rsidRPr="00A4457D" w:rsidRDefault="000552FC" w:rsidP="007927C8">
            <w:pPr>
              <w:tabs>
                <w:tab w:val="left" w:pos="6435"/>
              </w:tabs>
              <w:rPr>
                <w:sz w:val="18"/>
                <w:szCs w:val="18"/>
              </w:rPr>
            </w:pPr>
            <w:r w:rsidRPr="00A4457D">
              <w:rPr>
                <w:sz w:val="18"/>
                <w:szCs w:val="18"/>
              </w:rPr>
              <w:t>М.П.</w:t>
            </w:r>
          </w:p>
        </w:tc>
        <w:tc>
          <w:tcPr>
            <w:tcW w:w="5311" w:type="dxa"/>
            <w:shd w:val="clear" w:color="auto" w:fill="auto"/>
          </w:tcPr>
          <w:p w:rsidR="000552FC" w:rsidRPr="00A4457D" w:rsidRDefault="000552FC" w:rsidP="007927C8">
            <w:pPr>
              <w:tabs>
                <w:tab w:val="left" w:pos="6435"/>
              </w:tabs>
              <w:rPr>
                <w:sz w:val="18"/>
                <w:szCs w:val="18"/>
              </w:rPr>
            </w:pPr>
            <w:r w:rsidRPr="00A4457D">
              <w:rPr>
                <w:sz w:val="18"/>
                <w:szCs w:val="18"/>
              </w:rPr>
              <w:t>Исполнитель:</w:t>
            </w:r>
          </w:p>
          <w:p w:rsidR="000552FC" w:rsidRPr="00A4457D" w:rsidRDefault="000552FC" w:rsidP="007927C8">
            <w:pPr>
              <w:tabs>
                <w:tab w:val="left" w:pos="6435"/>
              </w:tabs>
              <w:rPr>
                <w:sz w:val="18"/>
                <w:szCs w:val="18"/>
              </w:rPr>
            </w:pPr>
            <w:r w:rsidRPr="00A4457D">
              <w:rPr>
                <w:sz w:val="18"/>
                <w:szCs w:val="18"/>
              </w:rPr>
              <w:t>______________________/</w:t>
            </w:r>
            <w:r w:rsidR="004B3B17" w:rsidRPr="004B3B17">
              <w:rPr>
                <w:bCs/>
                <w:sz w:val="20"/>
                <w:szCs w:val="20"/>
                <w:u w:val="single"/>
                <w:lang w:eastAsia="ar-SA"/>
              </w:rPr>
              <w:t xml:space="preserve"> Ю.М. </w:t>
            </w:r>
            <w:proofErr w:type="spellStart"/>
            <w:r w:rsidR="004B3B17" w:rsidRPr="004B3B17">
              <w:rPr>
                <w:bCs/>
                <w:sz w:val="20"/>
                <w:szCs w:val="20"/>
                <w:u w:val="single"/>
                <w:lang w:eastAsia="ar-SA"/>
              </w:rPr>
              <w:t>Озрокова</w:t>
            </w:r>
            <w:proofErr w:type="spellEnd"/>
            <w:r w:rsidR="004B3B17">
              <w:rPr>
                <w:sz w:val="18"/>
                <w:szCs w:val="18"/>
                <w:lang w:eastAsia="ar-SA"/>
              </w:rPr>
              <w:t xml:space="preserve"> </w:t>
            </w:r>
            <w:r w:rsidR="004B3B17" w:rsidRPr="00A4457D">
              <w:rPr>
                <w:sz w:val="18"/>
                <w:szCs w:val="18"/>
                <w:lang w:eastAsia="ar-SA"/>
              </w:rPr>
              <w:t>/</w:t>
            </w:r>
          </w:p>
          <w:p w:rsidR="000552FC" w:rsidRPr="00A4457D" w:rsidRDefault="000552FC" w:rsidP="007927C8">
            <w:pPr>
              <w:tabs>
                <w:tab w:val="left" w:pos="6435"/>
              </w:tabs>
              <w:rPr>
                <w:sz w:val="18"/>
                <w:szCs w:val="18"/>
              </w:rPr>
            </w:pPr>
            <w:r w:rsidRPr="00A4457D">
              <w:rPr>
                <w:sz w:val="18"/>
                <w:szCs w:val="18"/>
              </w:rPr>
              <w:t>М.П.</w:t>
            </w:r>
          </w:p>
        </w:tc>
      </w:tr>
    </w:tbl>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6"/>
        <w:gridCol w:w="4806"/>
      </w:tblGrid>
      <w:tr w:rsidR="00CB3801" w:rsidTr="00CB3801">
        <w:tc>
          <w:tcPr>
            <w:tcW w:w="9792" w:type="dxa"/>
            <w:gridSpan w:val="2"/>
          </w:tcPr>
          <w:p w:rsidR="00CB3801" w:rsidRDefault="00CB3801" w:rsidP="003471BD">
            <w:r w:rsidRPr="00AB5E0E">
              <w:rPr>
                <w:noProof/>
              </w:rPr>
              <w:drawing>
                <wp:inline distT="0" distB="0" distL="0" distR="0">
                  <wp:extent cx="3251200" cy="185738"/>
                  <wp:effectExtent l="19050" t="0" r="635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27967" r="23029" b="67985"/>
                          <a:stretch>
                            <a:fillRect/>
                          </a:stretch>
                        </pic:blipFill>
                        <pic:spPr bwMode="auto">
                          <a:xfrm>
                            <a:off x="0" y="0"/>
                            <a:ext cx="3251200" cy="185738"/>
                          </a:xfrm>
                          <a:prstGeom prst="rect">
                            <a:avLst/>
                          </a:prstGeom>
                          <a:noFill/>
                          <a:ln w="9525">
                            <a:noFill/>
                            <a:miter lim="800000"/>
                            <a:headEnd/>
                            <a:tailEnd/>
                          </a:ln>
                        </pic:spPr>
                      </pic:pic>
                    </a:graphicData>
                  </a:graphic>
                </wp:inline>
              </w:drawing>
            </w:r>
          </w:p>
        </w:tc>
      </w:tr>
      <w:tr w:rsidR="00CB3801" w:rsidTr="00CB3801">
        <w:trPr>
          <w:trHeight w:val="1546"/>
        </w:trPr>
        <w:tc>
          <w:tcPr>
            <w:tcW w:w="4986" w:type="dxa"/>
          </w:tcPr>
          <w:p w:rsidR="00CB3801" w:rsidRDefault="00CB3801" w:rsidP="003471BD">
            <w:r w:rsidRPr="00AB5E0E">
              <w:rPr>
                <w:noProof/>
              </w:rPr>
              <w:drawing>
                <wp:inline distT="0" distB="0" distL="0" distR="0">
                  <wp:extent cx="3009265" cy="784860"/>
                  <wp:effectExtent l="19050" t="0" r="63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53776" r="23029" b="23867"/>
                          <a:stretch>
                            <a:fillRect/>
                          </a:stretch>
                        </pic:blipFill>
                        <pic:spPr bwMode="auto">
                          <a:xfrm>
                            <a:off x="0" y="0"/>
                            <a:ext cx="3005138" cy="783784"/>
                          </a:xfrm>
                          <a:prstGeom prst="rect">
                            <a:avLst/>
                          </a:prstGeom>
                          <a:noFill/>
                          <a:ln w="9525">
                            <a:noFill/>
                            <a:miter lim="800000"/>
                            <a:headEnd/>
                            <a:tailEnd/>
                          </a:ln>
                        </pic:spPr>
                      </pic:pic>
                    </a:graphicData>
                  </a:graphic>
                </wp:inline>
              </w:drawing>
            </w:r>
          </w:p>
        </w:tc>
        <w:tc>
          <w:tcPr>
            <w:tcW w:w="4806" w:type="dxa"/>
          </w:tcPr>
          <w:p w:rsidR="00CB3801" w:rsidRDefault="00CB3801" w:rsidP="003471BD">
            <w:r w:rsidRPr="00AB5E0E">
              <w:rPr>
                <w:noProof/>
              </w:rPr>
              <w:drawing>
                <wp:inline distT="0" distB="0" distL="0" distR="0">
                  <wp:extent cx="2889885" cy="784860"/>
                  <wp:effectExtent l="19050" t="0" r="571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32531" r="23029" b="45571"/>
                          <a:stretch>
                            <a:fillRect/>
                          </a:stretch>
                        </pic:blipFill>
                        <pic:spPr bwMode="auto">
                          <a:xfrm>
                            <a:off x="0" y="0"/>
                            <a:ext cx="2886076" cy="783826"/>
                          </a:xfrm>
                          <a:prstGeom prst="rect">
                            <a:avLst/>
                          </a:prstGeom>
                          <a:noFill/>
                          <a:ln w="9525">
                            <a:noFill/>
                            <a:miter lim="800000"/>
                            <a:headEnd/>
                            <a:tailEnd/>
                          </a:ln>
                        </pic:spPr>
                      </pic:pic>
                    </a:graphicData>
                  </a:graphic>
                </wp:inline>
              </w:drawing>
            </w:r>
          </w:p>
        </w:tc>
      </w:tr>
    </w:tbl>
    <w:p w:rsidR="000552FC" w:rsidRPr="00A4457D" w:rsidRDefault="000552FC" w:rsidP="000552FC">
      <w:pPr>
        <w:rPr>
          <w:sz w:val="18"/>
          <w:szCs w:val="18"/>
        </w:rPr>
        <w:sectPr w:rsidR="000552FC" w:rsidRPr="00A4457D" w:rsidSect="00AB5958">
          <w:headerReference w:type="even" r:id="rId9"/>
          <w:footerReference w:type="even" r:id="rId10"/>
          <w:footerReference w:type="default" r:id="rId11"/>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tblPr>
      <w:tblGrid>
        <w:gridCol w:w="4785"/>
        <w:gridCol w:w="4962"/>
      </w:tblGrid>
      <w:tr w:rsidR="00A74C6F" w:rsidRPr="00A4457D" w:rsidTr="00CB3801">
        <w:trPr>
          <w:trHeight w:val="1414"/>
        </w:trPr>
        <w:tc>
          <w:tcPr>
            <w:tcW w:w="4785" w:type="dxa"/>
            <w:vAlign w:val="bottom"/>
          </w:tcPr>
          <w:p w:rsidR="00A74C6F" w:rsidRPr="00A4457D" w:rsidRDefault="00A74C6F" w:rsidP="00A74C6F">
            <w:pPr>
              <w:widowControl w:val="0"/>
              <w:suppressAutoHyphens/>
              <w:spacing w:after="0"/>
              <w:jc w:val="left"/>
              <w:rPr>
                <w:rFonts w:eastAsia="Calibri"/>
                <w:sz w:val="18"/>
                <w:szCs w:val="18"/>
              </w:rPr>
            </w:pPr>
          </w:p>
          <w:p w:rsidR="00A74C6F" w:rsidRPr="00A4457D" w:rsidRDefault="00A74C6F" w:rsidP="00A74C6F">
            <w:pPr>
              <w:widowControl w:val="0"/>
              <w:suppressAutoHyphens/>
              <w:spacing w:after="0"/>
              <w:jc w:val="left"/>
              <w:rPr>
                <w:rFonts w:eastAsia="Calibri"/>
                <w:sz w:val="18"/>
                <w:szCs w:val="18"/>
              </w:rPr>
            </w:pPr>
          </w:p>
          <w:p w:rsidR="00A74C6F" w:rsidRPr="00A4457D" w:rsidRDefault="00A74C6F" w:rsidP="00A74C6F">
            <w:pPr>
              <w:widowControl w:val="0"/>
              <w:suppressAutoHyphens/>
              <w:spacing w:after="0"/>
              <w:jc w:val="center"/>
              <w:rPr>
                <w:rFonts w:eastAsia="Calibri"/>
                <w:sz w:val="18"/>
                <w:szCs w:val="18"/>
              </w:rPr>
            </w:pPr>
          </w:p>
          <w:p w:rsidR="00A74C6F" w:rsidRPr="00A4457D" w:rsidRDefault="00A74C6F" w:rsidP="00A74C6F">
            <w:pPr>
              <w:widowControl w:val="0"/>
              <w:suppressAutoHyphens/>
              <w:spacing w:after="0"/>
              <w:jc w:val="right"/>
              <w:rPr>
                <w:rFonts w:eastAsia="Calibri"/>
                <w:b/>
                <w:sz w:val="18"/>
                <w:szCs w:val="18"/>
              </w:rPr>
            </w:pPr>
            <w:r w:rsidRPr="00A4457D">
              <w:rPr>
                <w:rFonts w:eastAsia="Calibri"/>
                <w:b/>
                <w:sz w:val="18"/>
                <w:szCs w:val="18"/>
              </w:rPr>
              <w:t>Форма Абонементной книжки</w:t>
            </w:r>
          </w:p>
          <w:p w:rsidR="00A74C6F" w:rsidRPr="00A4457D" w:rsidRDefault="00A74C6F" w:rsidP="00A74C6F">
            <w:pPr>
              <w:widowControl w:val="0"/>
              <w:suppressAutoHyphens/>
              <w:spacing w:after="0"/>
              <w:jc w:val="left"/>
              <w:rPr>
                <w:rFonts w:eastAsia="Calibri"/>
                <w:sz w:val="18"/>
                <w:szCs w:val="18"/>
              </w:rPr>
            </w:pPr>
          </w:p>
          <w:p w:rsidR="00A74C6F" w:rsidRPr="00A4457D" w:rsidRDefault="00A74C6F" w:rsidP="00A74C6F">
            <w:pPr>
              <w:widowControl w:val="0"/>
              <w:suppressAutoHyphens/>
              <w:spacing w:after="0"/>
              <w:jc w:val="left"/>
              <w:rPr>
                <w:rFonts w:eastAsia="Calibri"/>
                <w:sz w:val="18"/>
                <w:szCs w:val="18"/>
              </w:rPr>
            </w:pPr>
          </w:p>
        </w:tc>
        <w:tc>
          <w:tcPr>
            <w:tcW w:w="4961" w:type="dxa"/>
            <w:vAlign w:val="bottom"/>
          </w:tcPr>
          <w:p w:rsidR="00A74C6F" w:rsidRPr="00A4457D" w:rsidRDefault="00A74C6F" w:rsidP="00A74C6F">
            <w:pPr>
              <w:widowControl w:val="0"/>
              <w:suppressAutoHyphens/>
              <w:spacing w:after="0"/>
              <w:jc w:val="left"/>
              <w:rPr>
                <w:rFonts w:eastAsia="Calibri"/>
                <w:sz w:val="18"/>
                <w:szCs w:val="18"/>
              </w:rPr>
            </w:pPr>
          </w:p>
          <w:p w:rsidR="00A74C6F" w:rsidRPr="00A4457D" w:rsidRDefault="00A74C6F" w:rsidP="00A74C6F">
            <w:pPr>
              <w:keepNext/>
              <w:widowControl w:val="0"/>
              <w:suppressAutoHyphens/>
              <w:spacing w:after="0"/>
              <w:jc w:val="right"/>
              <w:outlineLvl w:val="0"/>
              <w:rPr>
                <w:b/>
                <w:kern w:val="2"/>
                <w:sz w:val="18"/>
                <w:szCs w:val="18"/>
              </w:rPr>
            </w:pPr>
            <w:r w:rsidRPr="00A4457D">
              <w:rPr>
                <w:b/>
                <w:kern w:val="2"/>
                <w:sz w:val="18"/>
                <w:szCs w:val="18"/>
              </w:rPr>
              <w:t>Приложение № 3</w:t>
            </w:r>
          </w:p>
          <w:p w:rsidR="00A74C6F" w:rsidRPr="00A4457D" w:rsidRDefault="00A74C6F" w:rsidP="00A74C6F">
            <w:pPr>
              <w:keepNext/>
              <w:widowControl w:val="0"/>
              <w:suppressAutoHyphens/>
              <w:spacing w:after="0"/>
              <w:jc w:val="right"/>
              <w:outlineLvl w:val="0"/>
              <w:rPr>
                <w:kern w:val="2"/>
                <w:sz w:val="18"/>
                <w:szCs w:val="18"/>
              </w:rPr>
            </w:pPr>
            <w:r w:rsidRPr="00A4457D">
              <w:rPr>
                <w:kern w:val="2"/>
                <w:sz w:val="18"/>
                <w:szCs w:val="18"/>
              </w:rPr>
              <w:t>к Контракту № ____</w:t>
            </w:r>
          </w:p>
          <w:p w:rsidR="00A74C6F" w:rsidRPr="00A4457D" w:rsidRDefault="00A74C6F" w:rsidP="00A74C6F">
            <w:pPr>
              <w:widowControl w:val="0"/>
              <w:suppressAutoHyphens/>
              <w:ind w:firstLine="426"/>
              <w:jc w:val="right"/>
              <w:rPr>
                <w:kern w:val="2"/>
                <w:sz w:val="18"/>
                <w:szCs w:val="18"/>
              </w:rPr>
            </w:pPr>
            <w:r w:rsidRPr="00A4457D">
              <w:rPr>
                <w:kern w:val="2"/>
                <w:sz w:val="18"/>
                <w:szCs w:val="18"/>
              </w:rPr>
              <w:t>от «___» _________ 20</w:t>
            </w:r>
            <w:r w:rsidR="00E12FC1">
              <w:rPr>
                <w:kern w:val="2"/>
                <w:sz w:val="18"/>
                <w:szCs w:val="18"/>
              </w:rPr>
              <w:t>__</w:t>
            </w:r>
            <w:r w:rsidR="00B4683D" w:rsidRPr="00A4457D">
              <w:rPr>
                <w:kern w:val="2"/>
                <w:sz w:val="18"/>
                <w:szCs w:val="18"/>
              </w:rPr>
              <w:t xml:space="preserve"> </w:t>
            </w:r>
            <w:r w:rsidRPr="00A4457D">
              <w:rPr>
                <w:kern w:val="2"/>
                <w:sz w:val="18"/>
                <w:szCs w:val="18"/>
              </w:rPr>
              <w:t>г.</w:t>
            </w:r>
          </w:p>
          <w:p w:rsidR="00A74C6F" w:rsidRPr="00A4457D" w:rsidRDefault="00A74C6F" w:rsidP="00A74C6F">
            <w:pPr>
              <w:keepNext/>
              <w:widowControl w:val="0"/>
              <w:suppressAutoHyphens/>
              <w:spacing w:after="0"/>
              <w:jc w:val="right"/>
              <w:outlineLvl w:val="0"/>
              <w:rPr>
                <w:kern w:val="2"/>
                <w:sz w:val="18"/>
                <w:szCs w:val="18"/>
              </w:rPr>
            </w:pPr>
          </w:p>
          <w:p w:rsidR="00A74C6F" w:rsidRPr="00A4457D" w:rsidRDefault="00A74C6F" w:rsidP="00A74C6F">
            <w:pPr>
              <w:keepNext/>
              <w:widowControl w:val="0"/>
              <w:suppressAutoHyphens/>
              <w:spacing w:after="0"/>
              <w:jc w:val="right"/>
              <w:outlineLvl w:val="0"/>
              <w:rPr>
                <w:kern w:val="2"/>
                <w:sz w:val="18"/>
                <w:szCs w:val="18"/>
              </w:rPr>
            </w:pPr>
          </w:p>
          <w:p w:rsidR="00A74C6F" w:rsidRPr="00A4457D" w:rsidRDefault="00A74C6F" w:rsidP="00A74C6F">
            <w:pPr>
              <w:keepNext/>
              <w:widowControl w:val="0"/>
              <w:suppressAutoHyphens/>
              <w:spacing w:after="0"/>
              <w:jc w:val="right"/>
              <w:outlineLvl w:val="0"/>
              <w:rPr>
                <w:kern w:val="2"/>
                <w:sz w:val="18"/>
                <w:szCs w:val="18"/>
              </w:rPr>
            </w:pPr>
          </w:p>
          <w:p w:rsidR="00A74C6F" w:rsidRPr="00A4457D" w:rsidRDefault="00A74C6F" w:rsidP="00A74C6F">
            <w:pPr>
              <w:widowControl w:val="0"/>
              <w:suppressAutoHyphens/>
              <w:spacing w:after="0"/>
              <w:rPr>
                <w:rFonts w:eastAsia="Calibri"/>
                <w:sz w:val="18"/>
                <w:szCs w:val="18"/>
              </w:rPr>
            </w:pPr>
          </w:p>
          <w:p w:rsidR="00A74C6F" w:rsidRPr="00A4457D" w:rsidRDefault="00A74C6F" w:rsidP="00A74C6F">
            <w:pPr>
              <w:widowControl w:val="0"/>
              <w:suppressAutoHyphens/>
              <w:spacing w:after="0"/>
              <w:jc w:val="center"/>
              <w:rPr>
                <w:rFonts w:eastAsia="Calibri"/>
                <w:sz w:val="18"/>
                <w:szCs w:val="18"/>
              </w:rPr>
            </w:pPr>
          </w:p>
        </w:tc>
      </w:tr>
      <w:tr w:rsidR="00A74C6F" w:rsidRPr="00A4457D" w:rsidTr="00747D9F">
        <w:trPr>
          <w:trHeight w:val="615"/>
        </w:trPr>
        <w:tc>
          <w:tcPr>
            <w:tcW w:w="4785" w:type="dxa"/>
            <w:tcBorders>
              <w:top w:val="single" w:sz="4" w:space="0" w:color="000000"/>
              <w:left w:val="single" w:sz="4" w:space="0" w:color="000000"/>
              <w:right w:val="single" w:sz="4" w:space="0" w:color="000000"/>
            </w:tcBorders>
            <w:vAlign w:val="bottom"/>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Абонементная книжка</w:t>
            </w:r>
          </w:p>
        </w:tc>
        <w:tc>
          <w:tcPr>
            <w:tcW w:w="4961" w:type="dxa"/>
            <w:tcBorders>
              <w:top w:val="single" w:sz="4" w:space="0" w:color="000000"/>
              <w:right w:val="single" w:sz="4" w:space="0" w:color="000000"/>
            </w:tcBorders>
            <w:vAlign w:val="bottom"/>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Абонементная книжка</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Корешок талона</w:t>
            </w:r>
          </w:p>
        </w:tc>
        <w:tc>
          <w:tcPr>
            <w:tcW w:w="4961" w:type="dxa"/>
            <w:tcBorders>
              <w:right w:val="single" w:sz="4" w:space="0" w:color="000000"/>
            </w:tcBorders>
            <w:vAlign w:val="bottom"/>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Талон</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F6DC1">
            <w:pPr>
              <w:widowControl w:val="0"/>
              <w:suppressAutoHyphens/>
              <w:spacing w:after="0"/>
              <w:jc w:val="left"/>
              <w:rPr>
                <w:rFonts w:eastAsia="Calibri"/>
                <w:sz w:val="18"/>
                <w:szCs w:val="18"/>
              </w:rPr>
            </w:pPr>
            <w:r w:rsidRPr="00A4457D">
              <w:rPr>
                <w:rFonts w:eastAsia="Calibri"/>
                <w:sz w:val="18"/>
                <w:szCs w:val="18"/>
              </w:rPr>
              <w:t>Дата оказания услуг «____»_____________20</w:t>
            </w:r>
            <w:r w:rsidR="00E12FC1">
              <w:rPr>
                <w:rFonts w:eastAsia="Calibri"/>
                <w:sz w:val="18"/>
                <w:szCs w:val="18"/>
              </w:rPr>
              <w:t>__</w:t>
            </w:r>
            <w:r w:rsidRPr="00A4457D">
              <w:rPr>
                <w:rFonts w:eastAsia="Calibri"/>
                <w:sz w:val="18"/>
                <w:szCs w:val="18"/>
              </w:rPr>
              <w:t>г.</w:t>
            </w:r>
          </w:p>
        </w:tc>
        <w:tc>
          <w:tcPr>
            <w:tcW w:w="4961" w:type="dxa"/>
            <w:tcBorders>
              <w:right w:val="single" w:sz="4" w:space="0" w:color="000000"/>
            </w:tcBorders>
            <w:vAlign w:val="bottom"/>
          </w:tcPr>
          <w:p w:rsidR="00A74C6F" w:rsidRPr="00A4457D" w:rsidRDefault="00A74C6F" w:rsidP="00AF6DC1">
            <w:pPr>
              <w:widowControl w:val="0"/>
              <w:suppressAutoHyphens/>
              <w:spacing w:after="0"/>
              <w:jc w:val="left"/>
              <w:rPr>
                <w:rFonts w:eastAsia="Calibri"/>
                <w:sz w:val="18"/>
                <w:szCs w:val="18"/>
              </w:rPr>
            </w:pPr>
            <w:r w:rsidRPr="00A4457D">
              <w:rPr>
                <w:rFonts w:eastAsia="Calibri"/>
                <w:sz w:val="18"/>
                <w:szCs w:val="18"/>
              </w:rPr>
              <w:t>Дата оказания услуг «____»_____________20</w:t>
            </w:r>
            <w:r w:rsidR="00E12FC1">
              <w:rPr>
                <w:rFonts w:eastAsia="Calibri"/>
                <w:sz w:val="18"/>
                <w:szCs w:val="18"/>
              </w:rPr>
              <w:t>__</w:t>
            </w:r>
            <w:r w:rsidRPr="00A4457D">
              <w:rPr>
                <w:rFonts w:eastAsia="Calibri"/>
                <w:sz w:val="18"/>
                <w:szCs w:val="18"/>
              </w:rPr>
              <w:t>г.</w:t>
            </w:r>
          </w:p>
        </w:tc>
      </w:tr>
      <w:tr w:rsidR="00A74C6F" w:rsidRPr="00A4457D" w:rsidTr="00747D9F">
        <w:trPr>
          <w:trHeight w:val="195"/>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Заказчик: ___________________________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Заказчик: ___________________________</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Исполнитель: ________________________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Исполнитель: ________________________</w:t>
            </w:r>
          </w:p>
        </w:tc>
      </w:tr>
      <w:tr w:rsidR="00A74C6F" w:rsidRPr="00A4457D" w:rsidTr="00747D9F">
        <w:trPr>
          <w:trHeight w:val="855"/>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r>
      <w:tr w:rsidR="00A74C6F" w:rsidRPr="00A4457D" w:rsidTr="00747D9F">
        <w:trPr>
          <w:trHeight w:val="210"/>
        </w:trPr>
        <w:tc>
          <w:tcPr>
            <w:tcW w:w="4785" w:type="dxa"/>
            <w:tcBorders>
              <w:left w:val="single" w:sz="4" w:space="0" w:color="000000"/>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c>
          <w:tcPr>
            <w:tcW w:w="4961" w:type="dxa"/>
            <w:tcBorders>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r>
      <w:tr w:rsidR="00A74C6F" w:rsidRPr="00A4457D" w:rsidTr="00747D9F">
        <w:trPr>
          <w:trHeight w:val="210"/>
        </w:trPr>
        <w:tc>
          <w:tcPr>
            <w:tcW w:w="4785" w:type="dxa"/>
            <w:tcBorders>
              <w:left w:val="single" w:sz="4" w:space="0" w:color="000000"/>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c>
          <w:tcPr>
            <w:tcW w:w="4961" w:type="dxa"/>
            <w:tcBorders>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r>
      <w:tr w:rsidR="00A74C6F" w:rsidRPr="00A4457D" w:rsidTr="00747D9F">
        <w:trPr>
          <w:trHeight w:val="210"/>
        </w:trPr>
        <w:tc>
          <w:tcPr>
            <w:tcW w:w="4785" w:type="dxa"/>
            <w:tcBorders>
              <w:left w:val="single" w:sz="4" w:space="0" w:color="000000"/>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c>
          <w:tcPr>
            <w:tcW w:w="4961" w:type="dxa"/>
            <w:tcBorders>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r>
      <w:tr w:rsidR="00A74C6F" w:rsidRPr="00A4457D" w:rsidTr="00747D9F">
        <w:trPr>
          <w:trHeight w:val="210"/>
        </w:trPr>
        <w:tc>
          <w:tcPr>
            <w:tcW w:w="4785" w:type="dxa"/>
            <w:tcBorders>
              <w:left w:val="single" w:sz="4" w:space="0" w:color="000000"/>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c>
          <w:tcPr>
            <w:tcW w:w="4961" w:type="dxa"/>
            <w:tcBorders>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Комплект ________   __________  руб.___________</w:t>
            </w:r>
          </w:p>
        </w:tc>
      </w:tr>
      <w:tr w:rsidR="00A74C6F" w:rsidRPr="00A4457D" w:rsidTr="00747D9F">
        <w:trPr>
          <w:trHeight w:val="210"/>
        </w:trPr>
        <w:tc>
          <w:tcPr>
            <w:tcW w:w="4785" w:type="dxa"/>
            <w:tcBorders>
              <w:left w:val="single" w:sz="4" w:space="0" w:color="000000"/>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c>
          <w:tcPr>
            <w:tcW w:w="4961" w:type="dxa"/>
            <w:tcBorders>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кол-во          цена              сумма</w:t>
            </w:r>
          </w:p>
        </w:tc>
      </w:tr>
      <w:tr w:rsidR="00A74C6F" w:rsidRPr="00A4457D" w:rsidTr="00747D9F">
        <w:trPr>
          <w:trHeight w:val="195"/>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p>
          <w:p w:rsidR="00A74C6F" w:rsidRPr="00A4457D" w:rsidRDefault="00A74C6F" w:rsidP="00A74C6F">
            <w:pPr>
              <w:widowControl w:val="0"/>
              <w:suppressAutoHyphens/>
              <w:spacing w:after="0"/>
              <w:jc w:val="left"/>
              <w:rPr>
                <w:rFonts w:eastAsia="Calibri"/>
                <w:sz w:val="18"/>
                <w:szCs w:val="18"/>
              </w:rPr>
            </w:pPr>
          </w:p>
          <w:p w:rsidR="00A74C6F" w:rsidRPr="00A4457D" w:rsidRDefault="00A74C6F" w:rsidP="00A74C6F">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Итого оказано услуг на сумму:</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Итого оказано услуг на сумму:</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r>
      <w:tr w:rsidR="00A74C6F" w:rsidRPr="00A4457D" w:rsidTr="00747D9F">
        <w:trPr>
          <w:trHeight w:val="240"/>
        </w:trPr>
        <w:tc>
          <w:tcPr>
            <w:tcW w:w="4785" w:type="dxa"/>
            <w:tcBorders>
              <w:left w:val="single" w:sz="4" w:space="0" w:color="000000"/>
              <w:right w:val="single" w:sz="4" w:space="0" w:color="000000"/>
            </w:tcBorders>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цифрами                    прописью</w:t>
            </w:r>
          </w:p>
        </w:tc>
        <w:tc>
          <w:tcPr>
            <w:tcW w:w="4961" w:type="dxa"/>
            <w:tcBorders>
              <w:right w:val="single" w:sz="4" w:space="0" w:color="000000"/>
            </w:tcBorders>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цифрами                    прописью</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 xml:space="preserve">  ______________________________________________</w:t>
            </w:r>
          </w:p>
        </w:tc>
      </w:tr>
      <w:tr w:rsidR="00A74C6F" w:rsidRPr="00A4457D" w:rsidTr="00747D9F">
        <w:trPr>
          <w:trHeight w:val="402"/>
        </w:trPr>
        <w:tc>
          <w:tcPr>
            <w:tcW w:w="4785" w:type="dxa"/>
            <w:tcBorders>
              <w:left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Представитель Исполнителя ______________________</w:t>
            </w:r>
          </w:p>
        </w:tc>
        <w:tc>
          <w:tcPr>
            <w:tcW w:w="4961" w:type="dxa"/>
            <w:tcBorders>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Представитель Заказчика _________________________</w:t>
            </w:r>
          </w:p>
        </w:tc>
      </w:tr>
      <w:tr w:rsidR="00A74C6F" w:rsidRPr="00A4457D" w:rsidTr="00747D9F">
        <w:trPr>
          <w:trHeight w:val="402"/>
        </w:trPr>
        <w:tc>
          <w:tcPr>
            <w:tcW w:w="4785" w:type="dxa"/>
            <w:tcBorders>
              <w:left w:val="single" w:sz="4" w:space="0" w:color="000000"/>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 xml:space="preserve">                                                      подпись</w:t>
            </w:r>
          </w:p>
        </w:tc>
        <w:tc>
          <w:tcPr>
            <w:tcW w:w="4961" w:type="dxa"/>
            <w:tcBorders>
              <w:right w:val="single" w:sz="4" w:space="0" w:color="000000"/>
            </w:tcBorders>
          </w:tcPr>
          <w:p w:rsidR="00A74C6F" w:rsidRPr="00A4457D" w:rsidRDefault="00A74C6F" w:rsidP="00A74C6F">
            <w:pPr>
              <w:widowControl w:val="0"/>
              <w:suppressAutoHyphens/>
              <w:spacing w:after="0"/>
              <w:jc w:val="center"/>
              <w:rPr>
                <w:rFonts w:eastAsia="Calibri"/>
                <w:sz w:val="18"/>
                <w:szCs w:val="18"/>
              </w:rPr>
            </w:pPr>
            <w:r w:rsidRPr="00A4457D">
              <w:rPr>
                <w:rFonts w:eastAsia="Calibri"/>
                <w:sz w:val="18"/>
                <w:szCs w:val="18"/>
              </w:rPr>
              <w:t xml:space="preserve">                                                 подпись</w:t>
            </w:r>
          </w:p>
        </w:tc>
      </w:tr>
      <w:tr w:rsidR="00A74C6F" w:rsidRPr="00A4457D" w:rsidTr="00747D9F">
        <w:trPr>
          <w:trHeight w:val="402"/>
        </w:trPr>
        <w:tc>
          <w:tcPr>
            <w:tcW w:w="4785" w:type="dxa"/>
            <w:tcBorders>
              <w:left w:val="single" w:sz="4" w:space="0" w:color="000000"/>
              <w:right w:val="single" w:sz="4" w:space="0" w:color="000000"/>
            </w:tcBorders>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М.П. (Штамп)</w:t>
            </w:r>
          </w:p>
        </w:tc>
        <w:tc>
          <w:tcPr>
            <w:tcW w:w="4961" w:type="dxa"/>
            <w:tcBorders>
              <w:right w:val="single" w:sz="4" w:space="0" w:color="000000"/>
            </w:tcBorders>
          </w:tcPr>
          <w:p w:rsidR="00A74C6F" w:rsidRPr="00A4457D" w:rsidRDefault="00A74C6F" w:rsidP="00A74C6F">
            <w:pPr>
              <w:widowControl w:val="0"/>
              <w:suppressAutoHyphens/>
              <w:spacing w:after="0"/>
              <w:jc w:val="left"/>
              <w:rPr>
                <w:rFonts w:eastAsia="Calibri"/>
                <w:sz w:val="18"/>
                <w:szCs w:val="18"/>
              </w:rPr>
            </w:pPr>
            <w:r w:rsidRPr="00A4457D">
              <w:rPr>
                <w:rFonts w:eastAsia="Calibri"/>
                <w:sz w:val="18"/>
                <w:szCs w:val="18"/>
              </w:rPr>
              <w:t>М.П.</w:t>
            </w:r>
          </w:p>
        </w:tc>
      </w:tr>
      <w:tr w:rsidR="00A74C6F" w:rsidRPr="00A4457D" w:rsidTr="00747D9F">
        <w:trPr>
          <w:trHeight w:val="402"/>
        </w:trPr>
        <w:tc>
          <w:tcPr>
            <w:tcW w:w="4785" w:type="dxa"/>
            <w:tcBorders>
              <w:left w:val="single" w:sz="4" w:space="0" w:color="000000"/>
              <w:bottom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p>
        </w:tc>
        <w:tc>
          <w:tcPr>
            <w:tcW w:w="4961" w:type="dxa"/>
            <w:tcBorders>
              <w:bottom w:val="single" w:sz="4" w:space="0" w:color="000000"/>
              <w:right w:val="single" w:sz="4" w:space="0" w:color="000000"/>
            </w:tcBorders>
            <w:vAlign w:val="bottom"/>
          </w:tcPr>
          <w:p w:rsidR="00A74C6F" w:rsidRPr="00A4457D" w:rsidRDefault="00A74C6F" w:rsidP="00A74C6F">
            <w:pPr>
              <w:widowControl w:val="0"/>
              <w:suppressAutoHyphens/>
              <w:spacing w:after="0"/>
              <w:jc w:val="left"/>
              <w:rPr>
                <w:rFonts w:eastAsia="Calibri"/>
                <w:sz w:val="18"/>
                <w:szCs w:val="18"/>
              </w:rPr>
            </w:pPr>
          </w:p>
        </w:tc>
      </w:tr>
    </w:tbl>
    <w:p w:rsidR="000552FC" w:rsidRPr="00A4457D" w:rsidRDefault="000552FC" w:rsidP="000552FC">
      <w:pPr>
        <w:spacing w:after="0"/>
        <w:rPr>
          <w:sz w:val="18"/>
          <w:szCs w:val="18"/>
        </w:rPr>
      </w:pPr>
    </w:p>
    <w:tbl>
      <w:tblPr>
        <w:tblW w:w="10621" w:type="dxa"/>
        <w:tblLayout w:type="fixed"/>
        <w:tblLook w:val="0000"/>
      </w:tblPr>
      <w:tblGrid>
        <w:gridCol w:w="4498"/>
        <w:gridCol w:w="812"/>
        <w:gridCol w:w="4260"/>
        <w:gridCol w:w="1051"/>
      </w:tblGrid>
      <w:tr w:rsidR="004B3B17" w:rsidRPr="00A4457D" w:rsidTr="004B3B17">
        <w:tc>
          <w:tcPr>
            <w:tcW w:w="5310" w:type="dxa"/>
            <w:gridSpan w:val="2"/>
            <w:shd w:val="clear" w:color="auto" w:fill="auto"/>
          </w:tcPr>
          <w:p w:rsidR="004B3B17" w:rsidRPr="00A4457D" w:rsidRDefault="004B3B17" w:rsidP="006062A1">
            <w:pPr>
              <w:tabs>
                <w:tab w:val="left" w:pos="6435"/>
              </w:tabs>
              <w:rPr>
                <w:sz w:val="18"/>
                <w:szCs w:val="18"/>
              </w:rPr>
            </w:pPr>
            <w:r w:rsidRPr="00A4457D">
              <w:rPr>
                <w:sz w:val="18"/>
                <w:szCs w:val="18"/>
              </w:rPr>
              <w:t>Заказчик:</w:t>
            </w:r>
          </w:p>
          <w:p w:rsidR="004B3B17" w:rsidRPr="00A4457D" w:rsidRDefault="004B3B17" w:rsidP="006062A1">
            <w:pPr>
              <w:spacing w:after="0"/>
              <w:rPr>
                <w:sz w:val="18"/>
                <w:szCs w:val="18"/>
              </w:rPr>
            </w:pPr>
            <w:r w:rsidRPr="00A4457D">
              <w:rPr>
                <w:sz w:val="18"/>
                <w:szCs w:val="18"/>
              </w:rPr>
              <w:t>____________________ /</w:t>
            </w:r>
            <w:r>
              <w:rPr>
                <w:sz w:val="18"/>
                <w:szCs w:val="18"/>
              </w:rPr>
              <w:t>Е.В. Шершнева</w:t>
            </w:r>
            <w:r w:rsidRPr="00A4457D">
              <w:rPr>
                <w:sz w:val="18"/>
                <w:szCs w:val="18"/>
              </w:rPr>
              <w:t>/</w:t>
            </w:r>
          </w:p>
          <w:p w:rsidR="004B3B17" w:rsidRPr="00A4457D" w:rsidRDefault="004B3B17" w:rsidP="006062A1">
            <w:pPr>
              <w:tabs>
                <w:tab w:val="left" w:pos="6435"/>
              </w:tabs>
              <w:rPr>
                <w:sz w:val="18"/>
                <w:szCs w:val="18"/>
              </w:rPr>
            </w:pPr>
            <w:r w:rsidRPr="00A4457D">
              <w:rPr>
                <w:sz w:val="18"/>
                <w:szCs w:val="18"/>
              </w:rPr>
              <w:t>М.П.</w:t>
            </w:r>
          </w:p>
        </w:tc>
        <w:tc>
          <w:tcPr>
            <w:tcW w:w="5311" w:type="dxa"/>
            <w:gridSpan w:val="2"/>
            <w:shd w:val="clear" w:color="auto" w:fill="auto"/>
          </w:tcPr>
          <w:p w:rsidR="004B3B17" w:rsidRPr="00A4457D" w:rsidRDefault="004B3B17" w:rsidP="006062A1">
            <w:pPr>
              <w:tabs>
                <w:tab w:val="left" w:pos="6435"/>
              </w:tabs>
              <w:rPr>
                <w:sz w:val="18"/>
                <w:szCs w:val="18"/>
              </w:rPr>
            </w:pPr>
            <w:r w:rsidRPr="00A4457D">
              <w:rPr>
                <w:sz w:val="18"/>
                <w:szCs w:val="18"/>
              </w:rPr>
              <w:t>Исполнитель:</w:t>
            </w:r>
          </w:p>
          <w:p w:rsidR="004B3B17" w:rsidRPr="00A4457D" w:rsidRDefault="004B3B17" w:rsidP="006062A1">
            <w:pPr>
              <w:tabs>
                <w:tab w:val="left" w:pos="6435"/>
              </w:tabs>
              <w:rPr>
                <w:sz w:val="18"/>
                <w:szCs w:val="18"/>
              </w:rPr>
            </w:pPr>
            <w:r w:rsidRPr="00A4457D">
              <w:rPr>
                <w:sz w:val="18"/>
                <w:szCs w:val="18"/>
              </w:rPr>
              <w:t>______________________/</w:t>
            </w:r>
            <w:r w:rsidRPr="004B3B17">
              <w:rPr>
                <w:bCs/>
                <w:sz w:val="20"/>
                <w:szCs w:val="20"/>
                <w:u w:val="single"/>
                <w:lang w:eastAsia="ar-SA"/>
              </w:rPr>
              <w:t xml:space="preserve"> Ю.М. </w:t>
            </w:r>
            <w:proofErr w:type="spellStart"/>
            <w:r w:rsidRPr="004B3B17">
              <w:rPr>
                <w:bCs/>
                <w:sz w:val="20"/>
                <w:szCs w:val="20"/>
                <w:u w:val="single"/>
                <w:lang w:eastAsia="ar-SA"/>
              </w:rPr>
              <w:t>Озрокова</w:t>
            </w:r>
            <w:proofErr w:type="spellEnd"/>
            <w:r>
              <w:rPr>
                <w:sz w:val="18"/>
                <w:szCs w:val="18"/>
                <w:lang w:eastAsia="ar-SA"/>
              </w:rPr>
              <w:t xml:space="preserve"> </w:t>
            </w:r>
            <w:r w:rsidRPr="00A4457D">
              <w:rPr>
                <w:sz w:val="18"/>
                <w:szCs w:val="18"/>
                <w:lang w:eastAsia="ar-SA"/>
              </w:rPr>
              <w:t>/</w:t>
            </w:r>
          </w:p>
          <w:p w:rsidR="004B3B17" w:rsidRPr="00A4457D" w:rsidRDefault="004B3B17" w:rsidP="006062A1">
            <w:pPr>
              <w:tabs>
                <w:tab w:val="left" w:pos="6435"/>
              </w:tabs>
              <w:rPr>
                <w:sz w:val="18"/>
                <w:szCs w:val="18"/>
              </w:rPr>
            </w:pPr>
            <w:r w:rsidRPr="00A4457D">
              <w:rPr>
                <w:sz w:val="18"/>
                <w:szCs w:val="18"/>
              </w:rPr>
              <w:t>М.П.</w:t>
            </w:r>
          </w:p>
        </w:tc>
      </w:tr>
      <w:tr w:rsidR="000552FC" w:rsidRPr="00A4457D" w:rsidTr="004B3B17">
        <w:trPr>
          <w:gridAfter w:val="1"/>
          <w:wAfter w:w="1051" w:type="dxa"/>
        </w:trPr>
        <w:tc>
          <w:tcPr>
            <w:tcW w:w="4498" w:type="dxa"/>
            <w:shd w:val="clear" w:color="auto" w:fill="auto"/>
          </w:tcPr>
          <w:p w:rsidR="000552FC" w:rsidRPr="00A4457D" w:rsidRDefault="000552FC" w:rsidP="007927C8">
            <w:pPr>
              <w:spacing w:after="0"/>
              <w:rPr>
                <w:sz w:val="18"/>
                <w:szCs w:val="18"/>
              </w:rPr>
            </w:pPr>
          </w:p>
        </w:tc>
        <w:tc>
          <w:tcPr>
            <w:tcW w:w="5072" w:type="dxa"/>
            <w:gridSpan w:val="2"/>
            <w:shd w:val="clear" w:color="auto" w:fill="auto"/>
          </w:tcPr>
          <w:p w:rsidR="000552FC" w:rsidRPr="00A4457D" w:rsidRDefault="000552FC" w:rsidP="007927C8">
            <w:pPr>
              <w:spacing w:after="0"/>
              <w:rPr>
                <w:sz w:val="18"/>
                <w:szCs w:val="18"/>
              </w:rPr>
            </w:pPr>
          </w:p>
        </w:tc>
      </w:tr>
    </w:tbl>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3"/>
        <w:gridCol w:w="4697"/>
      </w:tblGrid>
      <w:tr w:rsidR="00CB3801" w:rsidTr="00CB3801">
        <w:tc>
          <w:tcPr>
            <w:tcW w:w="9570" w:type="dxa"/>
            <w:gridSpan w:val="2"/>
          </w:tcPr>
          <w:p w:rsidR="00CB3801" w:rsidRDefault="00CB3801" w:rsidP="003471BD">
            <w:r w:rsidRPr="00AB5E0E">
              <w:rPr>
                <w:noProof/>
              </w:rPr>
              <w:drawing>
                <wp:inline distT="0" distB="0" distL="0" distR="0">
                  <wp:extent cx="3251200" cy="185738"/>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27967" r="23029" b="67985"/>
                          <a:stretch>
                            <a:fillRect/>
                          </a:stretch>
                        </pic:blipFill>
                        <pic:spPr bwMode="auto">
                          <a:xfrm>
                            <a:off x="0" y="0"/>
                            <a:ext cx="3251200" cy="185738"/>
                          </a:xfrm>
                          <a:prstGeom prst="rect">
                            <a:avLst/>
                          </a:prstGeom>
                          <a:noFill/>
                          <a:ln w="9525">
                            <a:noFill/>
                            <a:miter lim="800000"/>
                            <a:headEnd/>
                            <a:tailEnd/>
                          </a:ln>
                        </pic:spPr>
                      </pic:pic>
                    </a:graphicData>
                  </a:graphic>
                </wp:inline>
              </w:drawing>
            </w:r>
          </w:p>
        </w:tc>
      </w:tr>
      <w:tr w:rsidR="00CB3801" w:rsidTr="00CB3801">
        <w:trPr>
          <w:trHeight w:val="1268"/>
        </w:trPr>
        <w:tc>
          <w:tcPr>
            <w:tcW w:w="4873" w:type="dxa"/>
          </w:tcPr>
          <w:p w:rsidR="00CB3801" w:rsidRDefault="00CB3801" w:rsidP="003471BD">
            <w:r w:rsidRPr="00AB5E0E">
              <w:rPr>
                <w:noProof/>
              </w:rPr>
              <w:drawing>
                <wp:inline distT="0" distB="0" distL="0" distR="0">
                  <wp:extent cx="3009265" cy="784860"/>
                  <wp:effectExtent l="19050" t="0" r="63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53776" r="23029" b="23867"/>
                          <a:stretch>
                            <a:fillRect/>
                          </a:stretch>
                        </pic:blipFill>
                        <pic:spPr bwMode="auto">
                          <a:xfrm>
                            <a:off x="0" y="0"/>
                            <a:ext cx="3005138" cy="783784"/>
                          </a:xfrm>
                          <a:prstGeom prst="rect">
                            <a:avLst/>
                          </a:prstGeom>
                          <a:noFill/>
                          <a:ln w="9525">
                            <a:noFill/>
                            <a:miter lim="800000"/>
                            <a:headEnd/>
                            <a:tailEnd/>
                          </a:ln>
                        </pic:spPr>
                      </pic:pic>
                    </a:graphicData>
                  </a:graphic>
                </wp:inline>
              </w:drawing>
            </w:r>
          </w:p>
        </w:tc>
        <w:tc>
          <w:tcPr>
            <w:tcW w:w="4697" w:type="dxa"/>
          </w:tcPr>
          <w:p w:rsidR="00CB3801" w:rsidRDefault="00CB3801" w:rsidP="003471BD">
            <w:r w:rsidRPr="00AB5E0E">
              <w:rPr>
                <w:noProof/>
              </w:rPr>
              <w:drawing>
                <wp:inline distT="0" distB="0" distL="0" distR="0">
                  <wp:extent cx="2889885" cy="784860"/>
                  <wp:effectExtent l="19050" t="0" r="571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32531" r="23029" b="45571"/>
                          <a:stretch>
                            <a:fillRect/>
                          </a:stretch>
                        </pic:blipFill>
                        <pic:spPr bwMode="auto">
                          <a:xfrm>
                            <a:off x="0" y="0"/>
                            <a:ext cx="2886076" cy="783826"/>
                          </a:xfrm>
                          <a:prstGeom prst="rect">
                            <a:avLst/>
                          </a:prstGeom>
                          <a:noFill/>
                          <a:ln w="9525">
                            <a:noFill/>
                            <a:miter lim="800000"/>
                            <a:headEnd/>
                            <a:tailEnd/>
                          </a:ln>
                        </pic:spPr>
                      </pic:pic>
                    </a:graphicData>
                  </a:graphic>
                </wp:inline>
              </w:drawing>
            </w:r>
          </w:p>
        </w:tc>
      </w:tr>
    </w:tbl>
    <w:p w:rsidR="000552FC" w:rsidRPr="00A4457D" w:rsidRDefault="000552FC" w:rsidP="000552FC">
      <w:pPr>
        <w:spacing w:after="0"/>
        <w:rPr>
          <w:sz w:val="18"/>
          <w:szCs w:val="18"/>
        </w:rPr>
      </w:pPr>
    </w:p>
    <w:p w:rsidR="000552FC" w:rsidRPr="00A4457D" w:rsidRDefault="000552FC" w:rsidP="000552FC">
      <w:pPr>
        <w:spacing w:after="0"/>
        <w:rPr>
          <w:sz w:val="18"/>
          <w:szCs w:val="18"/>
        </w:rPr>
      </w:pPr>
    </w:p>
    <w:p w:rsidR="000552FC" w:rsidRPr="00A4457D" w:rsidRDefault="000552FC" w:rsidP="000552FC">
      <w:pPr>
        <w:spacing w:after="0"/>
        <w:rPr>
          <w:sz w:val="18"/>
          <w:szCs w:val="18"/>
        </w:rPr>
      </w:pPr>
    </w:p>
    <w:p w:rsidR="000552FC" w:rsidRPr="00A4457D" w:rsidRDefault="000552FC" w:rsidP="000552FC">
      <w:pPr>
        <w:spacing w:after="0"/>
        <w:rPr>
          <w:sz w:val="18"/>
          <w:szCs w:val="18"/>
        </w:rPr>
      </w:pPr>
    </w:p>
    <w:p w:rsidR="000552FC" w:rsidRPr="00A4457D" w:rsidRDefault="000552FC" w:rsidP="000552FC">
      <w:pPr>
        <w:rPr>
          <w:sz w:val="18"/>
          <w:szCs w:val="18"/>
        </w:rPr>
        <w:sectPr w:rsidR="000552FC" w:rsidRPr="00A4457D" w:rsidSect="00423BD3">
          <w:pgSz w:w="11906" w:h="16838"/>
          <w:pgMar w:top="851" w:right="851" w:bottom="1134" w:left="1701" w:header="720" w:footer="720" w:gutter="0"/>
          <w:pgNumType w:start="1"/>
          <w:cols w:space="720"/>
          <w:docGrid w:linePitch="600" w:charSpace="32768"/>
        </w:sectPr>
      </w:pPr>
    </w:p>
    <w:p w:rsidR="000552FC" w:rsidRPr="00560A35" w:rsidRDefault="000552FC" w:rsidP="000552FC">
      <w:pPr>
        <w:spacing w:after="0"/>
        <w:jc w:val="right"/>
        <w:rPr>
          <w:b/>
          <w:sz w:val="18"/>
          <w:szCs w:val="18"/>
        </w:rPr>
      </w:pPr>
      <w:r w:rsidRPr="00560A35">
        <w:rPr>
          <w:b/>
          <w:sz w:val="18"/>
          <w:szCs w:val="18"/>
        </w:rPr>
        <w:lastRenderedPageBreak/>
        <w:t xml:space="preserve">Приложение № 4 </w:t>
      </w:r>
    </w:p>
    <w:p w:rsidR="000552FC" w:rsidRPr="00560A35" w:rsidRDefault="000552FC" w:rsidP="000552FC">
      <w:pPr>
        <w:spacing w:after="0"/>
        <w:jc w:val="right"/>
        <w:rPr>
          <w:sz w:val="18"/>
          <w:szCs w:val="18"/>
        </w:rPr>
      </w:pPr>
      <w:r w:rsidRPr="00560A35">
        <w:rPr>
          <w:sz w:val="18"/>
          <w:szCs w:val="18"/>
        </w:rPr>
        <w:t>к Контракту №</w:t>
      </w:r>
      <w:r w:rsidR="00B76773" w:rsidRPr="00560A35">
        <w:rPr>
          <w:sz w:val="18"/>
          <w:szCs w:val="18"/>
        </w:rPr>
        <w:t xml:space="preserve"> </w:t>
      </w:r>
      <w:r w:rsidR="009B2F27" w:rsidRPr="00560A35">
        <w:rPr>
          <w:bCs/>
          <w:caps/>
          <w:color w:val="171717"/>
          <w:sz w:val="18"/>
          <w:szCs w:val="18"/>
        </w:rPr>
        <w:t>_______</w:t>
      </w:r>
      <w:r w:rsidRPr="00560A35">
        <w:rPr>
          <w:sz w:val="18"/>
          <w:szCs w:val="18"/>
        </w:rPr>
        <w:t xml:space="preserve"> </w:t>
      </w:r>
    </w:p>
    <w:p w:rsidR="000552FC" w:rsidRPr="00560A35" w:rsidRDefault="000552FC" w:rsidP="000552FC">
      <w:pPr>
        <w:spacing w:after="0"/>
        <w:jc w:val="right"/>
        <w:rPr>
          <w:sz w:val="18"/>
          <w:szCs w:val="18"/>
        </w:rPr>
      </w:pPr>
      <w:r w:rsidRPr="00560A35">
        <w:rPr>
          <w:sz w:val="18"/>
          <w:szCs w:val="18"/>
        </w:rPr>
        <w:t>от ______________ 20</w:t>
      </w:r>
      <w:r w:rsidR="00E12FC1" w:rsidRPr="00560A35">
        <w:rPr>
          <w:sz w:val="18"/>
          <w:szCs w:val="18"/>
        </w:rPr>
        <w:t>__</w:t>
      </w:r>
      <w:r w:rsidR="00B4683D" w:rsidRPr="00560A35">
        <w:rPr>
          <w:sz w:val="18"/>
          <w:szCs w:val="18"/>
        </w:rPr>
        <w:t xml:space="preserve"> </w:t>
      </w:r>
      <w:r w:rsidRPr="00560A35">
        <w:rPr>
          <w:sz w:val="18"/>
          <w:szCs w:val="18"/>
        </w:rPr>
        <w:t>г.</w:t>
      </w:r>
    </w:p>
    <w:p w:rsidR="00211103" w:rsidRPr="00560A35" w:rsidRDefault="000552FC" w:rsidP="00315F26">
      <w:pPr>
        <w:pStyle w:val="aff4"/>
        <w:spacing w:after="0"/>
        <w:jc w:val="center"/>
        <w:rPr>
          <w:b/>
          <w:color w:val="000000"/>
          <w:sz w:val="18"/>
          <w:szCs w:val="18"/>
        </w:rPr>
      </w:pPr>
      <w:r w:rsidRPr="00560A35">
        <w:rPr>
          <w:color w:val="000000"/>
          <w:sz w:val="18"/>
          <w:szCs w:val="18"/>
        </w:rPr>
        <w:t xml:space="preserve">     </w:t>
      </w:r>
      <w:r w:rsidRPr="00560A35">
        <w:rPr>
          <w:b/>
          <w:color w:val="000000"/>
          <w:sz w:val="18"/>
          <w:szCs w:val="18"/>
        </w:rPr>
        <w:t xml:space="preserve">Расчет объема заказа и цены услуг по организации </w:t>
      </w:r>
      <w:r w:rsidR="00315F26" w:rsidRPr="00560A35">
        <w:rPr>
          <w:b/>
          <w:color w:val="000000"/>
          <w:sz w:val="18"/>
          <w:szCs w:val="18"/>
        </w:rPr>
        <w:t xml:space="preserve">горячего </w:t>
      </w:r>
      <w:r w:rsidR="00E635A6" w:rsidRPr="00560A35">
        <w:rPr>
          <w:b/>
          <w:color w:val="000000"/>
          <w:sz w:val="18"/>
          <w:szCs w:val="18"/>
        </w:rPr>
        <w:t xml:space="preserve">питания обучающихся на базе   </w:t>
      </w:r>
      <w:r w:rsidR="00AB48D1" w:rsidRPr="00560A35">
        <w:rPr>
          <w:b/>
          <w:color w:val="000000"/>
          <w:sz w:val="18"/>
          <w:szCs w:val="18"/>
        </w:rPr>
        <w:t xml:space="preserve">МБДОУ ННДС «Березка» </w:t>
      </w:r>
      <w:r w:rsidRPr="00560A35">
        <w:rPr>
          <w:b/>
          <w:color w:val="000000"/>
          <w:sz w:val="18"/>
          <w:szCs w:val="18"/>
        </w:rPr>
        <w:t xml:space="preserve">в  </w:t>
      </w:r>
      <w:r w:rsidR="009B2F27" w:rsidRPr="00560A35">
        <w:rPr>
          <w:b/>
          <w:color w:val="000000"/>
          <w:sz w:val="18"/>
          <w:szCs w:val="18"/>
        </w:rPr>
        <w:t>2</w:t>
      </w:r>
      <w:r w:rsidRPr="00560A35">
        <w:rPr>
          <w:b/>
          <w:color w:val="000000"/>
          <w:sz w:val="18"/>
          <w:szCs w:val="18"/>
        </w:rPr>
        <w:t>02</w:t>
      </w:r>
      <w:r w:rsidR="00E12FC1" w:rsidRPr="00560A35">
        <w:rPr>
          <w:b/>
          <w:color w:val="000000"/>
          <w:sz w:val="18"/>
          <w:szCs w:val="18"/>
        </w:rPr>
        <w:t>5</w:t>
      </w:r>
      <w:r w:rsidRPr="00560A35">
        <w:rPr>
          <w:b/>
          <w:color w:val="000000"/>
          <w:sz w:val="18"/>
          <w:szCs w:val="18"/>
        </w:rPr>
        <w:t xml:space="preserve"> г</w:t>
      </w:r>
      <w:r w:rsidR="009B2F27" w:rsidRPr="00560A35">
        <w:rPr>
          <w:b/>
          <w:color w:val="000000"/>
          <w:sz w:val="18"/>
          <w:szCs w:val="18"/>
        </w:rPr>
        <w:t>од</w:t>
      </w:r>
      <w:r w:rsidR="00315F26" w:rsidRPr="00560A35">
        <w:rPr>
          <w:b/>
          <w:color w:val="000000"/>
          <w:sz w:val="18"/>
          <w:szCs w:val="18"/>
        </w:rPr>
        <w:t>у.</w:t>
      </w:r>
    </w:p>
    <w:p w:rsidR="000552FC" w:rsidRPr="00560A35" w:rsidRDefault="000552FC" w:rsidP="000552FC">
      <w:pPr>
        <w:spacing w:after="0"/>
        <w:jc w:val="center"/>
        <w:rPr>
          <w:b/>
          <w:sz w:val="18"/>
          <w:szCs w:val="18"/>
        </w:rPr>
      </w:pPr>
    </w:p>
    <w:tbl>
      <w:tblPr>
        <w:tblW w:w="9938" w:type="dxa"/>
        <w:tblInd w:w="93" w:type="dxa"/>
        <w:tblLayout w:type="fixed"/>
        <w:tblLook w:val="04A0"/>
      </w:tblPr>
      <w:tblGrid>
        <w:gridCol w:w="582"/>
        <w:gridCol w:w="1276"/>
        <w:gridCol w:w="567"/>
        <w:gridCol w:w="3827"/>
        <w:gridCol w:w="1134"/>
        <w:gridCol w:w="1134"/>
        <w:gridCol w:w="1418"/>
      </w:tblGrid>
      <w:tr w:rsidR="00B25961" w:rsidRPr="00560A35" w:rsidTr="00375C58">
        <w:trPr>
          <w:trHeight w:val="765"/>
        </w:trPr>
        <w:tc>
          <w:tcPr>
            <w:tcW w:w="582" w:type="dxa"/>
            <w:vMerge w:val="restart"/>
            <w:tcBorders>
              <w:top w:val="single" w:sz="4" w:space="0" w:color="auto"/>
              <w:left w:val="single" w:sz="4" w:space="0" w:color="auto"/>
              <w:right w:val="single" w:sz="4" w:space="0" w:color="auto"/>
            </w:tcBorders>
          </w:tcPr>
          <w:p w:rsidR="00B25961" w:rsidRPr="00560A35" w:rsidRDefault="00B25961" w:rsidP="00375C58">
            <w:pPr>
              <w:spacing w:after="0" w:line="276" w:lineRule="auto"/>
              <w:jc w:val="center"/>
              <w:rPr>
                <w:b/>
                <w:bCs/>
                <w:sz w:val="18"/>
                <w:szCs w:val="18"/>
                <w:lang w:eastAsia="en-US"/>
              </w:rPr>
            </w:pPr>
            <w:r w:rsidRPr="00560A35">
              <w:rPr>
                <w:b/>
                <w:bCs/>
                <w:sz w:val="18"/>
                <w:szCs w:val="18"/>
              </w:rPr>
              <w:t>Наименование МОУ</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B25961" w:rsidRPr="00560A35" w:rsidRDefault="00B25961" w:rsidP="00375C58">
            <w:pPr>
              <w:spacing w:after="0" w:line="276" w:lineRule="auto"/>
              <w:jc w:val="center"/>
              <w:rPr>
                <w:b/>
                <w:bCs/>
                <w:sz w:val="18"/>
                <w:szCs w:val="18"/>
                <w:lang w:eastAsia="en-US"/>
              </w:rPr>
            </w:pPr>
            <w:r w:rsidRPr="00560A35">
              <w:rPr>
                <w:b/>
                <w:bCs/>
                <w:sz w:val="18"/>
                <w:szCs w:val="18"/>
                <w:lang w:eastAsia="en-US"/>
              </w:rPr>
              <w:t>Наименование услуги</w:t>
            </w:r>
          </w:p>
        </w:tc>
        <w:tc>
          <w:tcPr>
            <w:tcW w:w="567" w:type="dxa"/>
            <w:vMerge w:val="restart"/>
            <w:tcBorders>
              <w:top w:val="single" w:sz="4" w:space="0" w:color="auto"/>
              <w:left w:val="single" w:sz="4" w:space="0" w:color="auto"/>
              <w:right w:val="single" w:sz="4" w:space="0" w:color="auto"/>
            </w:tcBorders>
          </w:tcPr>
          <w:p w:rsidR="00B25961" w:rsidRPr="00560A35" w:rsidRDefault="00B25961" w:rsidP="00375C58">
            <w:pPr>
              <w:spacing w:after="0" w:line="276" w:lineRule="auto"/>
              <w:jc w:val="center"/>
              <w:rPr>
                <w:b/>
                <w:bCs/>
                <w:sz w:val="18"/>
                <w:szCs w:val="18"/>
                <w:lang w:eastAsia="en-US"/>
              </w:rPr>
            </w:pPr>
            <w:r w:rsidRPr="00560A35">
              <w:rPr>
                <w:b/>
                <w:bCs/>
                <w:color w:val="000000"/>
                <w:sz w:val="18"/>
                <w:szCs w:val="18"/>
              </w:rPr>
              <w:t>Код по ОКПД</w:t>
            </w:r>
            <w:proofErr w:type="gramStart"/>
            <w:r w:rsidRPr="00560A35">
              <w:rPr>
                <w:b/>
                <w:bCs/>
                <w:color w:val="000000"/>
                <w:sz w:val="18"/>
                <w:szCs w:val="18"/>
              </w:rPr>
              <w:t>2</w:t>
            </w:r>
            <w:proofErr w:type="gramEnd"/>
          </w:p>
        </w:tc>
        <w:tc>
          <w:tcPr>
            <w:tcW w:w="3827" w:type="dxa"/>
            <w:vMerge w:val="restart"/>
            <w:tcBorders>
              <w:top w:val="single" w:sz="4" w:space="0" w:color="auto"/>
              <w:left w:val="single" w:sz="4" w:space="0" w:color="auto"/>
              <w:bottom w:val="single" w:sz="4" w:space="0" w:color="000000"/>
              <w:right w:val="single" w:sz="4" w:space="0" w:color="auto"/>
            </w:tcBorders>
            <w:noWrap/>
            <w:vAlign w:val="center"/>
            <w:hideMark/>
          </w:tcPr>
          <w:p w:rsidR="00B25961" w:rsidRPr="00560A35" w:rsidRDefault="00B25961" w:rsidP="00375C58">
            <w:pPr>
              <w:spacing w:after="0" w:line="276" w:lineRule="auto"/>
              <w:jc w:val="center"/>
              <w:rPr>
                <w:b/>
                <w:bCs/>
                <w:sz w:val="18"/>
                <w:szCs w:val="18"/>
                <w:lang w:eastAsia="en-US"/>
              </w:rPr>
            </w:pPr>
            <w:r w:rsidRPr="00560A35">
              <w:rPr>
                <w:b/>
                <w:bCs/>
                <w:sz w:val="18"/>
                <w:szCs w:val="18"/>
                <w:lang w:eastAsia="en-US"/>
              </w:rPr>
              <w:t>Характеристики услуги</w:t>
            </w:r>
          </w:p>
        </w:tc>
        <w:tc>
          <w:tcPr>
            <w:tcW w:w="1134" w:type="dxa"/>
            <w:tcBorders>
              <w:top w:val="single" w:sz="4" w:space="0" w:color="auto"/>
              <w:left w:val="nil"/>
              <w:bottom w:val="single" w:sz="4" w:space="0" w:color="auto"/>
              <w:right w:val="nil"/>
            </w:tcBorders>
            <w:vAlign w:val="center"/>
            <w:hideMark/>
          </w:tcPr>
          <w:p w:rsidR="00B25961" w:rsidRPr="00560A35" w:rsidRDefault="00B25961" w:rsidP="00375C58">
            <w:pPr>
              <w:spacing w:after="0" w:line="276" w:lineRule="auto"/>
              <w:jc w:val="center"/>
              <w:rPr>
                <w:b/>
                <w:bCs/>
                <w:sz w:val="18"/>
                <w:szCs w:val="18"/>
                <w:lang w:eastAsia="en-US"/>
              </w:rPr>
            </w:pPr>
            <w:r w:rsidRPr="00560A35">
              <w:rPr>
                <w:b/>
                <w:bCs/>
                <w:sz w:val="18"/>
                <w:szCs w:val="18"/>
                <w:lang w:eastAsia="en-US"/>
              </w:rPr>
              <w:t>Стоимость услуги в день (руб.)</w:t>
            </w:r>
          </w:p>
        </w:tc>
        <w:tc>
          <w:tcPr>
            <w:tcW w:w="1134" w:type="dxa"/>
            <w:tcBorders>
              <w:top w:val="single" w:sz="4" w:space="0" w:color="auto"/>
              <w:left w:val="single" w:sz="4" w:space="0" w:color="auto"/>
              <w:bottom w:val="single" w:sz="4" w:space="0" w:color="auto"/>
              <w:right w:val="nil"/>
            </w:tcBorders>
            <w:vAlign w:val="center"/>
            <w:hideMark/>
          </w:tcPr>
          <w:p w:rsidR="00B25961" w:rsidRPr="00560A35" w:rsidRDefault="00B25961" w:rsidP="00375C58">
            <w:pPr>
              <w:spacing w:after="0" w:line="276" w:lineRule="auto"/>
              <w:jc w:val="center"/>
              <w:rPr>
                <w:b/>
                <w:bCs/>
                <w:sz w:val="18"/>
                <w:szCs w:val="18"/>
                <w:lang w:eastAsia="en-US"/>
              </w:rPr>
            </w:pPr>
            <w:r w:rsidRPr="00560A35">
              <w:rPr>
                <w:b/>
                <w:bCs/>
                <w:sz w:val="18"/>
                <w:szCs w:val="18"/>
                <w:lang w:eastAsia="en-US"/>
              </w:rPr>
              <w:t>Количество дето-дней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B25961" w:rsidRPr="00560A35" w:rsidRDefault="00B25961" w:rsidP="00375C58">
            <w:pPr>
              <w:spacing w:after="0" w:line="276" w:lineRule="auto"/>
              <w:jc w:val="center"/>
              <w:rPr>
                <w:b/>
                <w:bCs/>
                <w:sz w:val="18"/>
                <w:szCs w:val="18"/>
                <w:lang w:eastAsia="en-US"/>
              </w:rPr>
            </w:pPr>
            <w:r w:rsidRPr="00560A35">
              <w:rPr>
                <w:b/>
                <w:bCs/>
                <w:sz w:val="18"/>
                <w:szCs w:val="18"/>
                <w:lang w:eastAsia="en-US"/>
              </w:rPr>
              <w:t>Объем услуги (руб.)</w:t>
            </w:r>
          </w:p>
        </w:tc>
      </w:tr>
      <w:tr w:rsidR="00B25961" w:rsidRPr="00560A35" w:rsidTr="00375C58">
        <w:trPr>
          <w:trHeight w:val="255"/>
        </w:trPr>
        <w:tc>
          <w:tcPr>
            <w:tcW w:w="582" w:type="dxa"/>
            <w:vMerge/>
            <w:tcBorders>
              <w:left w:val="single" w:sz="4" w:space="0" w:color="auto"/>
              <w:bottom w:val="single" w:sz="4" w:space="0" w:color="000000"/>
              <w:right w:val="single" w:sz="4" w:space="0" w:color="auto"/>
            </w:tcBorders>
          </w:tcPr>
          <w:p w:rsidR="00B25961" w:rsidRPr="00560A35" w:rsidRDefault="00B25961" w:rsidP="00375C58">
            <w:pPr>
              <w:spacing w:after="0"/>
              <w:jc w:val="left"/>
              <w:rPr>
                <w:b/>
                <w:bCs/>
                <w:sz w:val="18"/>
                <w:szCs w:val="18"/>
                <w:lang w:eastAsia="en-U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25961" w:rsidRPr="00560A35" w:rsidRDefault="00B25961" w:rsidP="00375C58">
            <w:pPr>
              <w:spacing w:after="0"/>
              <w:jc w:val="left"/>
              <w:rPr>
                <w:b/>
                <w:bCs/>
                <w:sz w:val="18"/>
                <w:szCs w:val="18"/>
                <w:lang w:eastAsia="en-US"/>
              </w:rPr>
            </w:pPr>
          </w:p>
        </w:tc>
        <w:tc>
          <w:tcPr>
            <w:tcW w:w="567" w:type="dxa"/>
            <w:vMerge/>
            <w:tcBorders>
              <w:left w:val="single" w:sz="4" w:space="0" w:color="auto"/>
              <w:bottom w:val="single" w:sz="4" w:space="0" w:color="000000"/>
              <w:right w:val="single" w:sz="4" w:space="0" w:color="auto"/>
            </w:tcBorders>
          </w:tcPr>
          <w:p w:rsidR="00B25961" w:rsidRPr="00560A35" w:rsidRDefault="00B25961" w:rsidP="00375C58">
            <w:pPr>
              <w:spacing w:after="0"/>
              <w:jc w:val="left"/>
              <w:rPr>
                <w:b/>
                <w:bCs/>
                <w:sz w:val="18"/>
                <w:szCs w:val="18"/>
                <w:lang w:eastAsia="en-US"/>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B25961" w:rsidRPr="00560A35" w:rsidRDefault="00B25961" w:rsidP="00375C58">
            <w:pPr>
              <w:spacing w:after="0"/>
              <w:jc w:val="left"/>
              <w:rPr>
                <w:b/>
                <w:bCs/>
                <w:sz w:val="18"/>
                <w:szCs w:val="18"/>
                <w:lang w:eastAsia="en-US"/>
              </w:rPr>
            </w:pPr>
          </w:p>
        </w:tc>
        <w:tc>
          <w:tcPr>
            <w:tcW w:w="1134" w:type="dxa"/>
            <w:tcBorders>
              <w:top w:val="nil"/>
              <w:left w:val="nil"/>
              <w:bottom w:val="nil"/>
              <w:right w:val="single" w:sz="4" w:space="0" w:color="auto"/>
            </w:tcBorders>
            <w:vAlign w:val="center"/>
          </w:tcPr>
          <w:p w:rsidR="00B25961" w:rsidRPr="00560A35" w:rsidRDefault="00B25961" w:rsidP="00375C58">
            <w:pPr>
              <w:spacing w:after="0" w:line="276" w:lineRule="auto"/>
              <w:jc w:val="center"/>
              <w:rPr>
                <w:b/>
                <w:bCs/>
                <w:sz w:val="18"/>
                <w:szCs w:val="18"/>
                <w:lang w:eastAsia="en-US"/>
              </w:rPr>
            </w:pPr>
          </w:p>
        </w:tc>
        <w:tc>
          <w:tcPr>
            <w:tcW w:w="1134" w:type="dxa"/>
            <w:tcBorders>
              <w:top w:val="nil"/>
              <w:left w:val="nil"/>
              <w:bottom w:val="single" w:sz="4" w:space="0" w:color="auto"/>
              <w:right w:val="single" w:sz="4" w:space="0" w:color="auto"/>
            </w:tcBorders>
            <w:vAlign w:val="center"/>
          </w:tcPr>
          <w:p w:rsidR="00B25961" w:rsidRPr="00560A35" w:rsidRDefault="00B25961" w:rsidP="00375C58">
            <w:pPr>
              <w:spacing w:after="0" w:line="276" w:lineRule="auto"/>
              <w:jc w:val="center"/>
              <w:rPr>
                <w:b/>
                <w:bCs/>
                <w:sz w:val="18"/>
                <w:szCs w:val="18"/>
                <w:lang w:eastAsia="en-US"/>
              </w:rPr>
            </w:pPr>
          </w:p>
        </w:tc>
        <w:tc>
          <w:tcPr>
            <w:tcW w:w="1418" w:type="dxa"/>
            <w:tcBorders>
              <w:top w:val="nil"/>
              <w:left w:val="nil"/>
              <w:bottom w:val="single" w:sz="4" w:space="0" w:color="auto"/>
              <w:right w:val="single" w:sz="4" w:space="0" w:color="auto"/>
            </w:tcBorders>
            <w:vAlign w:val="center"/>
          </w:tcPr>
          <w:p w:rsidR="00B25961" w:rsidRPr="00560A35" w:rsidRDefault="00B25961" w:rsidP="00375C58">
            <w:pPr>
              <w:spacing w:after="0" w:line="276" w:lineRule="auto"/>
              <w:jc w:val="center"/>
              <w:rPr>
                <w:b/>
                <w:bCs/>
                <w:sz w:val="18"/>
                <w:szCs w:val="18"/>
                <w:lang w:eastAsia="en-US"/>
              </w:rPr>
            </w:pPr>
          </w:p>
        </w:tc>
      </w:tr>
      <w:tr w:rsidR="00560A35" w:rsidRPr="00560A35" w:rsidTr="00375C58">
        <w:trPr>
          <w:trHeight w:val="255"/>
        </w:trPr>
        <w:tc>
          <w:tcPr>
            <w:tcW w:w="582" w:type="dxa"/>
            <w:vMerge w:val="restart"/>
            <w:tcBorders>
              <w:top w:val="single" w:sz="4" w:space="0" w:color="000000"/>
              <w:left w:val="single" w:sz="4" w:space="0" w:color="auto"/>
              <w:right w:val="single" w:sz="4" w:space="0" w:color="auto"/>
            </w:tcBorders>
            <w:textDirection w:val="btLr"/>
          </w:tcPr>
          <w:p w:rsidR="00560A35" w:rsidRPr="00560A35" w:rsidRDefault="00560A35" w:rsidP="00375C58">
            <w:pPr>
              <w:spacing w:after="0" w:line="276" w:lineRule="auto"/>
              <w:ind w:left="113" w:right="113"/>
              <w:jc w:val="center"/>
              <w:rPr>
                <w:b/>
                <w:sz w:val="18"/>
                <w:szCs w:val="18"/>
                <w:lang w:eastAsia="en-US"/>
              </w:rPr>
            </w:pPr>
            <w:r w:rsidRPr="00560A35">
              <w:rPr>
                <w:b/>
                <w:color w:val="000000"/>
                <w:sz w:val="18"/>
                <w:szCs w:val="18"/>
              </w:rPr>
              <w:t>МБДОУ ННДС «Березка»</w:t>
            </w:r>
          </w:p>
        </w:tc>
        <w:tc>
          <w:tcPr>
            <w:tcW w:w="1276" w:type="dxa"/>
            <w:vMerge w:val="restart"/>
            <w:tcBorders>
              <w:top w:val="single" w:sz="4" w:space="0" w:color="000000"/>
              <w:left w:val="single" w:sz="4" w:space="0" w:color="auto"/>
              <w:bottom w:val="single" w:sz="4" w:space="0" w:color="auto"/>
              <w:right w:val="single" w:sz="4" w:space="0" w:color="auto"/>
            </w:tcBorders>
            <w:vAlign w:val="center"/>
          </w:tcPr>
          <w:p w:rsidR="00560A35" w:rsidRPr="00560A35" w:rsidRDefault="00560A35" w:rsidP="00375C58">
            <w:pPr>
              <w:spacing w:after="0" w:line="276" w:lineRule="auto"/>
              <w:jc w:val="center"/>
              <w:rPr>
                <w:sz w:val="18"/>
                <w:szCs w:val="18"/>
                <w:lang w:eastAsia="en-US"/>
              </w:rPr>
            </w:pPr>
            <w:r w:rsidRPr="00560A35">
              <w:rPr>
                <w:sz w:val="18"/>
                <w:szCs w:val="18"/>
                <w:lang w:eastAsia="en-US"/>
              </w:rPr>
              <w:t>оказание услуг по организации горячего питания воспитанников, получающих дошкольное образование</w:t>
            </w:r>
          </w:p>
        </w:tc>
        <w:tc>
          <w:tcPr>
            <w:tcW w:w="567" w:type="dxa"/>
            <w:tcBorders>
              <w:top w:val="nil"/>
              <w:left w:val="single" w:sz="4" w:space="0" w:color="auto"/>
              <w:right w:val="single" w:sz="4" w:space="0" w:color="auto"/>
            </w:tcBorders>
            <w:textDirection w:val="btLr"/>
            <w:vAlign w:val="center"/>
          </w:tcPr>
          <w:p w:rsidR="00560A35" w:rsidRPr="00560A35" w:rsidRDefault="00560A35" w:rsidP="00375C58">
            <w:pPr>
              <w:spacing w:after="0" w:line="276" w:lineRule="auto"/>
              <w:ind w:left="-62" w:right="113"/>
              <w:rPr>
                <w:sz w:val="20"/>
                <w:szCs w:val="18"/>
              </w:rPr>
            </w:pPr>
            <w:r w:rsidRPr="00560A35">
              <w:rPr>
                <w:sz w:val="20"/>
                <w:szCs w:val="18"/>
              </w:rPr>
              <w:t>56.29.20.190</w:t>
            </w:r>
          </w:p>
        </w:tc>
        <w:tc>
          <w:tcPr>
            <w:tcW w:w="3827" w:type="dxa"/>
            <w:tcBorders>
              <w:top w:val="nil"/>
              <w:left w:val="single" w:sz="4" w:space="0" w:color="auto"/>
              <w:bottom w:val="single" w:sz="4" w:space="0" w:color="auto"/>
              <w:right w:val="single" w:sz="4" w:space="0" w:color="auto"/>
            </w:tcBorders>
            <w:vAlign w:val="center"/>
          </w:tcPr>
          <w:p w:rsidR="00560A35" w:rsidRPr="00560A35" w:rsidRDefault="00560A35" w:rsidP="00375C58">
            <w:pPr>
              <w:spacing w:after="0" w:line="276" w:lineRule="auto"/>
              <w:jc w:val="center"/>
              <w:rPr>
                <w:sz w:val="18"/>
                <w:szCs w:val="18"/>
                <w:lang w:eastAsia="en-US"/>
              </w:rPr>
            </w:pPr>
            <w:r w:rsidRPr="00560A35">
              <w:rPr>
                <w:sz w:val="18"/>
                <w:szCs w:val="18"/>
                <w:lang w:eastAsia="en-US"/>
              </w:rPr>
              <w:t>оказание услуг по организации горячего питания воспитанников получающих дошкольное образование  (дети возраста до 7-ми лет (12 часов) льготной категории воспитанников 100% льгота (опекаемые и ОВЗ))</w:t>
            </w:r>
          </w:p>
        </w:tc>
        <w:tc>
          <w:tcPr>
            <w:tcW w:w="1134" w:type="dxa"/>
            <w:tcBorders>
              <w:top w:val="single" w:sz="4" w:space="0" w:color="auto"/>
              <w:left w:val="nil"/>
              <w:bottom w:val="single" w:sz="4" w:space="0" w:color="auto"/>
              <w:right w:val="single" w:sz="4" w:space="0" w:color="auto"/>
            </w:tcBorders>
            <w:vAlign w:val="center"/>
          </w:tcPr>
          <w:p w:rsidR="00560A35" w:rsidRPr="00560A35" w:rsidRDefault="00560A35" w:rsidP="00375C58">
            <w:pPr>
              <w:spacing w:after="0" w:line="276" w:lineRule="auto"/>
              <w:jc w:val="center"/>
              <w:rPr>
                <w:sz w:val="18"/>
                <w:szCs w:val="18"/>
                <w:lang w:eastAsia="en-US"/>
              </w:rPr>
            </w:pPr>
          </w:p>
        </w:tc>
        <w:tc>
          <w:tcPr>
            <w:tcW w:w="1134" w:type="dxa"/>
            <w:tcBorders>
              <w:top w:val="nil"/>
              <w:left w:val="single" w:sz="4" w:space="0" w:color="auto"/>
              <w:bottom w:val="single" w:sz="4" w:space="0" w:color="auto"/>
              <w:right w:val="single" w:sz="4" w:space="0" w:color="auto"/>
            </w:tcBorders>
            <w:vAlign w:val="center"/>
          </w:tcPr>
          <w:p w:rsidR="00560A35" w:rsidRPr="00560A35" w:rsidRDefault="00560A35" w:rsidP="00375C58">
            <w:pPr>
              <w:spacing w:after="0" w:line="276" w:lineRule="auto"/>
              <w:jc w:val="center"/>
              <w:rPr>
                <w:sz w:val="18"/>
                <w:szCs w:val="18"/>
                <w:lang w:eastAsia="en-US"/>
              </w:rPr>
            </w:pPr>
          </w:p>
        </w:tc>
        <w:tc>
          <w:tcPr>
            <w:tcW w:w="1418" w:type="dxa"/>
            <w:tcBorders>
              <w:top w:val="nil"/>
              <w:left w:val="nil"/>
              <w:bottom w:val="single" w:sz="4" w:space="0" w:color="auto"/>
              <w:right w:val="single" w:sz="4" w:space="0" w:color="auto"/>
            </w:tcBorders>
            <w:vAlign w:val="center"/>
          </w:tcPr>
          <w:p w:rsidR="00560A35" w:rsidRPr="00560A35" w:rsidRDefault="00560A35" w:rsidP="00375C58">
            <w:pPr>
              <w:spacing w:after="0" w:line="276" w:lineRule="auto"/>
              <w:jc w:val="center"/>
              <w:rPr>
                <w:b/>
                <w:bCs/>
                <w:sz w:val="18"/>
                <w:szCs w:val="18"/>
                <w:lang w:eastAsia="en-US"/>
              </w:rPr>
            </w:pPr>
          </w:p>
        </w:tc>
      </w:tr>
      <w:tr w:rsidR="00560A35" w:rsidRPr="001B4634" w:rsidTr="00375C58">
        <w:trPr>
          <w:trHeight w:val="516"/>
        </w:trPr>
        <w:tc>
          <w:tcPr>
            <w:tcW w:w="582" w:type="dxa"/>
            <w:vMerge/>
            <w:tcBorders>
              <w:left w:val="single" w:sz="4" w:space="0" w:color="auto"/>
              <w:right w:val="single" w:sz="4" w:space="0" w:color="auto"/>
            </w:tcBorders>
          </w:tcPr>
          <w:p w:rsidR="00560A35" w:rsidRPr="00560A35" w:rsidRDefault="00560A35" w:rsidP="00375C58">
            <w:pPr>
              <w:spacing w:after="0" w:line="276" w:lineRule="auto"/>
              <w:jc w:val="center"/>
              <w:rPr>
                <w:sz w:val="18"/>
                <w:szCs w:val="18"/>
                <w:lang w:eastAsia="en-US"/>
              </w:rPr>
            </w:pPr>
          </w:p>
        </w:tc>
        <w:tc>
          <w:tcPr>
            <w:tcW w:w="1276" w:type="dxa"/>
            <w:vMerge/>
            <w:tcBorders>
              <w:left w:val="single" w:sz="4" w:space="0" w:color="auto"/>
              <w:bottom w:val="single" w:sz="4" w:space="0" w:color="auto"/>
              <w:right w:val="single" w:sz="4" w:space="0" w:color="auto"/>
            </w:tcBorders>
            <w:vAlign w:val="center"/>
          </w:tcPr>
          <w:p w:rsidR="00560A35" w:rsidRPr="00560A35" w:rsidRDefault="00560A35" w:rsidP="00375C58">
            <w:pPr>
              <w:spacing w:after="0" w:line="276" w:lineRule="auto"/>
              <w:jc w:val="center"/>
              <w:rPr>
                <w:sz w:val="18"/>
                <w:szCs w:val="18"/>
                <w:lang w:eastAsia="en-US"/>
              </w:rPr>
            </w:pPr>
          </w:p>
        </w:tc>
        <w:tc>
          <w:tcPr>
            <w:tcW w:w="567" w:type="dxa"/>
            <w:vMerge w:val="restart"/>
            <w:tcBorders>
              <w:top w:val="nil"/>
              <w:left w:val="single" w:sz="4" w:space="0" w:color="auto"/>
              <w:right w:val="single" w:sz="4" w:space="0" w:color="auto"/>
            </w:tcBorders>
            <w:textDirection w:val="btLr"/>
            <w:vAlign w:val="center"/>
          </w:tcPr>
          <w:p w:rsidR="00560A35" w:rsidRPr="00560A35" w:rsidRDefault="00560A35" w:rsidP="00375C58">
            <w:pPr>
              <w:spacing w:after="0" w:line="276" w:lineRule="auto"/>
              <w:ind w:left="-62" w:right="113"/>
              <w:jc w:val="center"/>
              <w:rPr>
                <w:sz w:val="20"/>
                <w:szCs w:val="18"/>
              </w:rPr>
            </w:pPr>
          </w:p>
        </w:tc>
        <w:tc>
          <w:tcPr>
            <w:tcW w:w="3827" w:type="dxa"/>
            <w:vMerge w:val="restart"/>
            <w:tcBorders>
              <w:top w:val="nil"/>
              <w:left w:val="single" w:sz="4" w:space="0" w:color="auto"/>
              <w:right w:val="single" w:sz="4" w:space="0" w:color="auto"/>
            </w:tcBorders>
            <w:vAlign w:val="center"/>
          </w:tcPr>
          <w:p w:rsidR="00560A35" w:rsidRPr="00391BD2" w:rsidRDefault="00560A35" w:rsidP="00375C58">
            <w:pPr>
              <w:spacing w:after="0" w:line="276" w:lineRule="auto"/>
              <w:jc w:val="center"/>
              <w:rPr>
                <w:sz w:val="18"/>
                <w:szCs w:val="18"/>
                <w:lang w:eastAsia="en-US"/>
              </w:rPr>
            </w:pPr>
            <w:r w:rsidRPr="00560A35">
              <w:rPr>
                <w:sz w:val="18"/>
                <w:szCs w:val="18"/>
                <w:lang w:eastAsia="en-US"/>
              </w:rPr>
              <w:t>оказание услуг по организации горячего питания воспитанников получающих дошкольное образование (дети возраста до 7-ми лет (12 часов) льготной категории воспитанников 50% льгота (многодетные))</w:t>
            </w:r>
          </w:p>
        </w:tc>
        <w:tc>
          <w:tcPr>
            <w:tcW w:w="1134" w:type="dxa"/>
            <w:tcBorders>
              <w:top w:val="single" w:sz="4" w:space="0" w:color="auto"/>
              <w:left w:val="nil"/>
              <w:bottom w:val="single" w:sz="4" w:space="0" w:color="auto"/>
              <w:right w:val="single" w:sz="4" w:space="0" w:color="auto"/>
            </w:tcBorders>
            <w:vAlign w:val="center"/>
          </w:tcPr>
          <w:p w:rsidR="00560A35" w:rsidRPr="001B4634" w:rsidRDefault="00560A35" w:rsidP="00375C58">
            <w:pPr>
              <w:spacing w:after="0" w:line="276" w:lineRule="auto"/>
              <w:jc w:val="center"/>
              <w:rPr>
                <w:sz w:val="18"/>
                <w:szCs w:val="18"/>
                <w:lang w:eastAsia="en-US"/>
              </w:rPr>
            </w:pPr>
          </w:p>
        </w:tc>
        <w:tc>
          <w:tcPr>
            <w:tcW w:w="1134" w:type="dxa"/>
            <w:vMerge w:val="restart"/>
            <w:tcBorders>
              <w:top w:val="nil"/>
              <w:left w:val="single" w:sz="4" w:space="0" w:color="auto"/>
              <w:right w:val="single" w:sz="4" w:space="0" w:color="auto"/>
            </w:tcBorders>
            <w:vAlign w:val="center"/>
          </w:tcPr>
          <w:p w:rsidR="00560A35" w:rsidRPr="00725667" w:rsidRDefault="00725667" w:rsidP="00375C58">
            <w:pPr>
              <w:spacing w:after="0" w:line="276" w:lineRule="auto"/>
              <w:jc w:val="center"/>
              <w:rPr>
                <w:sz w:val="18"/>
                <w:szCs w:val="18"/>
                <w:lang w:val="en-US" w:eastAsia="en-US"/>
              </w:rPr>
            </w:pPr>
            <w:r>
              <w:rPr>
                <w:sz w:val="18"/>
                <w:szCs w:val="18"/>
                <w:lang w:val="en-US" w:eastAsia="en-US"/>
              </w:rPr>
              <w:t>4446</w:t>
            </w:r>
          </w:p>
        </w:tc>
        <w:tc>
          <w:tcPr>
            <w:tcW w:w="1418" w:type="dxa"/>
            <w:tcBorders>
              <w:top w:val="nil"/>
              <w:left w:val="nil"/>
              <w:right w:val="single" w:sz="4" w:space="0" w:color="auto"/>
            </w:tcBorders>
            <w:vAlign w:val="center"/>
          </w:tcPr>
          <w:p w:rsidR="00560A35" w:rsidRPr="00725667" w:rsidRDefault="00725667" w:rsidP="00375C58">
            <w:pPr>
              <w:spacing w:after="0" w:line="276" w:lineRule="auto"/>
              <w:jc w:val="center"/>
              <w:rPr>
                <w:b/>
                <w:bCs/>
                <w:sz w:val="18"/>
                <w:szCs w:val="18"/>
                <w:lang w:val="en-US" w:eastAsia="en-US"/>
              </w:rPr>
            </w:pPr>
            <w:r>
              <w:rPr>
                <w:b/>
                <w:bCs/>
                <w:sz w:val="18"/>
                <w:szCs w:val="18"/>
                <w:lang w:val="en-US" w:eastAsia="en-US"/>
              </w:rPr>
              <w:t>701 578.80</w:t>
            </w:r>
          </w:p>
        </w:tc>
      </w:tr>
      <w:tr w:rsidR="00560A35" w:rsidRPr="001B4634" w:rsidTr="00375C58">
        <w:trPr>
          <w:trHeight w:val="237"/>
        </w:trPr>
        <w:tc>
          <w:tcPr>
            <w:tcW w:w="582" w:type="dxa"/>
            <w:vMerge/>
            <w:tcBorders>
              <w:left w:val="single" w:sz="4" w:space="0" w:color="auto"/>
              <w:right w:val="single" w:sz="4" w:space="0" w:color="auto"/>
            </w:tcBorders>
          </w:tcPr>
          <w:p w:rsidR="00560A35" w:rsidRPr="001B4634" w:rsidRDefault="00560A35" w:rsidP="00375C58">
            <w:pPr>
              <w:spacing w:after="0" w:line="276" w:lineRule="auto"/>
              <w:jc w:val="center"/>
              <w:rPr>
                <w:sz w:val="18"/>
                <w:szCs w:val="18"/>
                <w:lang w:eastAsia="en-US"/>
              </w:rPr>
            </w:pPr>
          </w:p>
        </w:tc>
        <w:tc>
          <w:tcPr>
            <w:tcW w:w="1276" w:type="dxa"/>
            <w:vMerge/>
            <w:tcBorders>
              <w:left w:val="single" w:sz="4" w:space="0" w:color="auto"/>
              <w:bottom w:val="single" w:sz="4" w:space="0" w:color="auto"/>
              <w:right w:val="single" w:sz="4" w:space="0" w:color="auto"/>
            </w:tcBorders>
            <w:vAlign w:val="center"/>
          </w:tcPr>
          <w:p w:rsidR="00560A35" w:rsidRPr="001B4634" w:rsidRDefault="00560A35" w:rsidP="00375C58">
            <w:pPr>
              <w:spacing w:after="0" w:line="276" w:lineRule="auto"/>
              <w:jc w:val="center"/>
              <w:rPr>
                <w:sz w:val="18"/>
                <w:szCs w:val="18"/>
                <w:lang w:eastAsia="en-US"/>
              </w:rPr>
            </w:pPr>
          </w:p>
        </w:tc>
        <w:tc>
          <w:tcPr>
            <w:tcW w:w="567" w:type="dxa"/>
            <w:vMerge/>
            <w:tcBorders>
              <w:left w:val="single" w:sz="4" w:space="0" w:color="auto"/>
              <w:right w:val="single" w:sz="4" w:space="0" w:color="auto"/>
            </w:tcBorders>
            <w:textDirection w:val="btLr"/>
            <w:vAlign w:val="center"/>
          </w:tcPr>
          <w:p w:rsidR="00560A35" w:rsidRPr="006B2303" w:rsidRDefault="00560A35" w:rsidP="00375C58">
            <w:pPr>
              <w:spacing w:after="0" w:line="276" w:lineRule="auto"/>
              <w:ind w:left="-62" w:right="113"/>
              <w:jc w:val="center"/>
              <w:rPr>
                <w:sz w:val="20"/>
                <w:szCs w:val="18"/>
              </w:rPr>
            </w:pPr>
          </w:p>
        </w:tc>
        <w:tc>
          <w:tcPr>
            <w:tcW w:w="3827" w:type="dxa"/>
            <w:vMerge/>
            <w:tcBorders>
              <w:left w:val="single" w:sz="4" w:space="0" w:color="auto"/>
              <w:right w:val="single" w:sz="4" w:space="0" w:color="auto"/>
            </w:tcBorders>
            <w:vAlign w:val="center"/>
          </w:tcPr>
          <w:p w:rsidR="00560A35" w:rsidRPr="00391BD2" w:rsidRDefault="00560A35" w:rsidP="00375C58">
            <w:pPr>
              <w:spacing w:after="0" w:line="276" w:lineRule="auto"/>
              <w:jc w:val="center"/>
              <w:rPr>
                <w:sz w:val="18"/>
                <w:szCs w:val="18"/>
                <w:lang w:eastAsia="en-US"/>
              </w:rPr>
            </w:pPr>
          </w:p>
        </w:tc>
        <w:tc>
          <w:tcPr>
            <w:tcW w:w="1134" w:type="dxa"/>
            <w:vMerge w:val="restart"/>
            <w:tcBorders>
              <w:top w:val="single" w:sz="4" w:space="0" w:color="auto"/>
              <w:left w:val="nil"/>
              <w:right w:val="single" w:sz="4" w:space="0" w:color="auto"/>
            </w:tcBorders>
            <w:vAlign w:val="center"/>
          </w:tcPr>
          <w:p w:rsidR="00560A35" w:rsidRPr="00725667" w:rsidRDefault="00725667" w:rsidP="00375C58">
            <w:pPr>
              <w:spacing w:after="0" w:line="276" w:lineRule="auto"/>
              <w:jc w:val="center"/>
              <w:rPr>
                <w:sz w:val="18"/>
                <w:szCs w:val="18"/>
                <w:lang w:val="en-US" w:eastAsia="en-US"/>
              </w:rPr>
            </w:pPr>
            <w:r>
              <w:rPr>
                <w:sz w:val="18"/>
                <w:szCs w:val="18"/>
                <w:lang w:val="en-US" w:eastAsia="en-US"/>
              </w:rPr>
              <w:t>157.80</w:t>
            </w:r>
          </w:p>
        </w:tc>
        <w:tc>
          <w:tcPr>
            <w:tcW w:w="1134" w:type="dxa"/>
            <w:vMerge/>
            <w:tcBorders>
              <w:left w:val="single" w:sz="4" w:space="0" w:color="auto"/>
              <w:right w:val="single" w:sz="4" w:space="0" w:color="auto"/>
            </w:tcBorders>
            <w:vAlign w:val="center"/>
          </w:tcPr>
          <w:p w:rsidR="00560A35" w:rsidRPr="001B4634" w:rsidRDefault="00560A35" w:rsidP="00375C58">
            <w:pPr>
              <w:spacing w:after="0" w:line="276" w:lineRule="auto"/>
              <w:jc w:val="center"/>
              <w:rPr>
                <w:sz w:val="18"/>
                <w:szCs w:val="18"/>
                <w:lang w:eastAsia="en-US"/>
              </w:rPr>
            </w:pPr>
          </w:p>
        </w:tc>
        <w:tc>
          <w:tcPr>
            <w:tcW w:w="1418" w:type="dxa"/>
            <w:tcBorders>
              <w:left w:val="nil"/>
              <w:bottom w:val="single" w:sz="4" w:space="0" w:color="auto"/>
              <w:right w:val="single" w:sz="4" w:space="0" w:color="auto"/>
            </w:tcBorders>
            <w:vAlign w:val="center"/>
          </w:tcPr>
          <w:p w:rsidR="00560A35" w:rsidRPr="001B4634" w:rsidRDefault="00560A35" w:rsidP="00375C58">
            <w:pPr>
              <w:spacing w:after="0" w:line="276" w:lineRule="auto"/>
              <w:jc w:val="center"/>
              <w:rPr>
                <w:b/>
                <w:bCs/>
                <w:sz w:val="18"/>
                <w:szCs w:val="18"/>
                <w:lang w:eastAsia="en-US"/>
              </w:rPr>
            </w:pPr>
          </w:p>
        </w:tc>
      </w:tr>
      <w:tr w:rsidR="00560A35" w:rsidRPr="001B4634" w:rsidTr="00375C58">
        <w:trPr>
          <w:trHeight w:val="79"/>
        </w:trPr>
        <w:tc>
          <w:tcPr>
            <w:tcW w:w="582" w:type="dxa"/>
            <w:vMerge/>
            <w:tcBorders>
              <w:left w:val="single" w:sz="4" w:space="0" w:color="auto"/>
              <w:right w:val="single" w:sz="4" w:space="0" w:color="auto"/>
            </w:tcBorders>
          </w:tcPr>
          <w:p w:rsidR="00560A35" w:rsidRPr="001B4634" w:rsidRDefault="00560A35" w:rsidP="00375C58">
            <w:pPr>
              <w:spacing w:after="0" w:line="276" w:lineRule="auto"/>
              <w:jc w:val="center"/>
              <w:rPr>
                <w:sz w:val="18"/>
                <w:szCs w:val="18"/>
                <w:lang w:eastAsia="en-US"/>
              </w:rPr>
            </w:pPr>
          </w:p>
        </w:tc>
        <w:tc>
          <w:tcPr>
            <w:tcW w:w="1276" w:type="dxa"/>
            <w:vMerge/>
            <w:tcBorders>
              <w:left w:val="single" w:sz="4" w:space="0" w:color="auto"/>
              <w:bottom w:val="single" w:sz="4" w:space="0" w:color="auto"/>
              <w:right w:val="single" w:sz="4" w:space="0" w:color="auto"/>
            </w:tcBorders>
            <w:vAlign w:val="center"/>
          </w:tcPr>
          <w:p w:rsidR="00560A35" w:rsidRPr="001B4634" w:rsidRDefault="00560A35" w:rsidP="00375C58">
            <w:pPr>
              <w:spacing w:after="0" w:line="276" w:lineRule="auto"/>
              <w:jc w:val="center"/>
              <w:rPr>
                <w:sz w:val="18"/>
                <w:szCs w:val="18"/>
                <w:lang w:eastAsia="en-US"/>
              </w:rPr>
            </w:pPr>
          </w:p>
        </w:tc>
        <w:tc>
          <w:tcPr>
            <w:tcW w:w="567" w:type="dxa"/>
            <w:vMerge/>
            <w:tcBorders>
              <w:left w:val="single" w:sz="4" w:space="0" w:color="auto"/>
              <w:right w:val="single" w:sz="4" w:space="0" w:color="auto"/>
            </w:tcBorders>
            <w:textDirection w:val="btLr"/>
            <w:vAlign w:val="center"/>
          </w:tcPr>
          <w:p w:rsidR="00560A35" w:rsidRPr="006B2303" w:rsidRDefault="00560A35" w:rsidP="00375C58">
            <w:pPr>
              <w:spacing w:after="0" w:line="276" w:lineRule="auto"/>
              <w:ind w:left="-62" w:right="113"/>
              <w:jc w:val="center"/>
              <w:rPr>
                <w:sz w:val="20"/>
                <w:szCs w:val="18"/>
              </w:rPr>
            </w:pPr>
          </w:p>
        </w:tc>
        <w:tc>
          <w:tcPr>
            <w:tcW w:w="3827" w:type="dxa"/>
            <w:vMerge/>
            <w:tcBorders>
              <w:left w:val="single" w:sz="4" w:space="0" w:color="auto"/>
              <w:right w:val="single" w:sz="4" w:space="0" w:color="auto"/>
            </w:tcBorders>
            <w:vAlign w:val="center"/>
          </w:tcPr>
          <w:p w:rsidR="00560A35" w:rsidRPr="00391BD2" w:rsidRDefault="00560A35" w:rsidP="00375C58">
            <w:pPr>
              <w:spacing w:after="0" w:line="276" w:lineRule="auto"/>
              <w:jc w:val="center"/>
              <w:rPr>
                <w:sz w:val="18"/>
                <w:szCs w:val="18"/>
                <w:lang w:eastAsia="en-US"/>
              </w:rPr>
            </w:pPr>
          </w:p>
        </w:tc>
        <w:tc>
          <w:tcPr>
            <w:tcW w:w="1134" w:type="dxa"/>
            <w:vMerge/>
            <w:tcBorders>
              <w:left w:val="nil"/>
              <w:bottom w:val="single" w:sz="4" w:space="0" w:color="auto"/>
              <w:right w:val="single" w:sz="4" w:space="0" w:color="auto"/>
            </w:tcBorders>
            <w:vAlign w:val="center"/>
          </w:tcPr>
          <w:p w:rsidR="00560A35" w:rsidRDefault="00560A35" w:rsidP="00375C58">
            <w:pPr>
              <w:spacing w:after="0" w:line="276" w:lineRule="auto"/>
              <w:jc w:val="center"/>
              <w:rPr>
                <w:sz w:val="18"/>
                <w:szCs w:val="18"/>
                <w:lang w:eastAsia="en-US"/>
              </w:rPr>
            </w:pPr>
          </w:p>
        </w:tc>
        <w:tc>
          <w:tcPr>
            <w:tcW w:w="1134" w:type="dxa"/>
            <w:vMerge/>
            <w:tcBorders>
              <w:left w:val="single" w:sz="4" w:space="0" w:color="auto"/>
              <w:right w:val="single" w:sz="4" w:space="0" w:color="auto"/>
            </w:tcBorders>
            <w:vAlign w:val="center"/>
          </w:tcPr>
          <w:p w:rsidR="00560A35" w:rsidRPr="001B4634" w:rsidRDefault="00560A35" w:rsidP="00375C58">
            <w:pPr>
              <w:spacing w:after="0" w:line="276" w:lineRule="auto"/>
              <w:jc w:val="center"/>
              <w:rPr>
                <w:sz w:val="18"/>
                <w:szCs w:val="18"/>
                <w:lang w:eastAsia="en-US"/>
              </w:rPr>
            </w:pPr>
          </w:p>
        </w:tc>
        <w:tc>
          <w:tcPr>
            <w:tcW w:w="1418" w:type="dxa"/>
            <w:tcBorders>
              <w:top w:val="single" w:sz="4" w:space="0" w:color="auto"/>
              <w:left w:val="nil"/>
              <w:bottom w:val="single" w:sz="4" w:space="0" w:color="auto"/>
              <w:right w:val="single" w:sz="4" w:space="0" w:color="auto"/>
            </w:tcBorders>
            <w:vAlign w:val="center"/>
          </w:tcPr>
          <w:p w:rsidR="00560A35" w:rsidRDefault="00560A35" w:rsidP="00375C58">
            <w:pPr>
              <w:spacing w:line="276" w:lineRule="auto"/>
              <w:jc w:val="center"/>
              <w:rPr>
                <w:b/>
                <w:bCs/>
                <w:sz w:val="18"/>
                <w:szCs w:val="18"/>
                <w:lang w:eastAsia="en-US"/>
              </w:rPr>
            </w:pPr>
          </w:p>
        </w:tc>
      </w:tr>
      <w:tr w:rsidR="00560A35" w:rsidRPr="001B4634" w:rsidTr="00375C58">
        <w:trPr>
          <w:trHeight w:val="329"/>
        </w:trPr>
        <w:tc>
          <w:tcPr>
            <w:tcW w:w="582" w:type="dxa"/>
            <w:vMerge/>
            <w:tcBorders>
              <w:left w:val="single" w:sz="4" w:space="0" w:color="auto"/>
              <w:right w:val="single" w:sz="4" w:space="0" w:color="auto"/>
            </w:tcBorders>
          </w:tcPr>
          <w:p w:rsidR="00560A35" w:rsidRPr="001B4634" w:rsidRDefault="00560A35" w:rsidP="00375C58">
            <w:pPr>
              <w:spacing w:after="0" w:line="276" w:lineRule="auto"/>
              <w:jc w:val="center"/>
              <w:rPr>
                <w:sz w:val="18"/>
                <w:szCs w:val="18"/>
                <w:lang w:eastAsia="en-US"/>
              </w:rPr>
            </w:pPr>
          </w:p>
        </w:tc>
        <w:tc>
          <w:tcPr>
            <w:tcW w:w="1276" w:type="dxa"/>
            <w:vMerge/>
            <w:tcBorders>
              <w:left w:val="single" w:sz="4" w:space="0" w:color="auto"/>
              <w:bottom w:val="single" w:sz="4" w:space="0" w:color="auto"/>
              <w:right w:val="single" w:sz="4" w:space="0" w:color="auto"/>
            </w:tcBorders>
            <w:vAlign w:val="center"/>
          </w:tcPr>
          <w:p w:rsidR="00560A35" w:rsidRPr="001B4634" w:rsidRDefault="00560A35" w:rsidP="00375C58">
            <w:pPr>
              <w:spacing w:after="0" w:line="276" w:lineRule="auto"/>
              <w:jc w:val="center"/>
              <w:rPr>
                <w:sz w:val="18"/>
                <w:szCs w:val="18"/>
                <w:lang w:eastAsia="en-US"/>
              </w:rPr>
            </w:pPr>
          </w:p>
        </w:tc>
        <w:tc>
          <w:tcPr>
            <w:tcW w:w="567" w:type="dxa"/>
            <w:vMerge/>
            <w:tcBorders>
              <w:left w:val="single" w:sz="4" w:space="0" w:color="auto"/>
              <w:right w:val="single" w:sz="4" w:space="0" w:color="auto"/>
            </w:tcBorders>
            <w:textDirection w:val="btLr"/>
            <w:vAlign w:val="center"/>
          </w:tcPr>
          <w:p w:rsidR="00560A35" w:rsidRPr="006B2303" w:rsidRDefault="00560A35" w:rsidP="00375C58">
            <w:pPr>
              <w:spacing w:after="0" w:line="276" w:lineRule="auto"/>
              <w:ind w:left="-62" w:right="113"/>
              <w:jc w:val="center"/>
              <w:rPr>
                <w:sz w:val="20"/>
                <w:szCs w:val="18"/>
              </w:rPr>
            </w:pPr>
          </w:p>
        </w:tc>
        <w:tc>
          <w:tcPr>
            <w:tcW w:w="3827" w:type="dxa"/>
            <w:vMerge/>
            <w:tcBorders>
              <w:left w:val="single" w:sz="4" w:space="0" w:color="auto"/>
              <w:bottom w:val="single" w:sz="4" w:space="0" w:color="auto"/>
              <w:right w:val="single" w:sz="4" w:space="0" w:color="auto"/>
            </w:tcBorders>
            <w:vAlign w:val="center"/>
          </w:tcPr>
          <w:p w:rsidR="00560A35" w:rsidRPr="00391BD2" w:rsidRDefault="00560A35" w:rsidP="00375C58">
            <w:pPr>
              <w:spacing w:after="0" w:line="276" w:lineRule="auto"/>
              <w:jc w:val="center"/>
              <w:rPr>
                <w:sz w:val="18"/>
                <w:szCs w:val="18"/>
                <w:lang w:eastAsia="en-US"/>
              </w:rPr>
            </w:pPr>
          </w:p>
        </w:tc>
        <w:tc>
          <w:tcPr>
            <w:tcW w:w="1134" w:type="dxa"/>
            <w:tcBorders>
              <w:top w:val="single" w:sz="4" w:space="0" w:color="auto"/>
              <w:left w:val="nil"/>
              <w:bottom w:val="single" w:sz="4" w:space="0" w:color="auto"/>
              <w:right w:val="single" w:sz="4" w:space="0" w:color="auto"/>
            </w:tcBorders>
            <w:vAlign w:val="center"/>
          </w:tcPr>
          <w:p w:rsidR="00560A35" w:rsidRPr="001B4634" w:rsidRDefault="00560A35" w:rsidP="00375C58">
            <w:pPr>
              <w:spacing w:after="0" w:line="276" w:lineRule="auto"/>
              <w:jc w:val="center"/>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rsidR="00560A35" w:rsidRPr="001B4634" w:rsidRDefault="00560A35" w:rsidP="00375C58">
            <w:pPr>
              <w:spacing w:after="0" w:line="276" w:lineRule="auto"/>
              <w:jc w:val="center"/>
              <w:rPr>
                <w:sz w:val="18"/>
                <w:szCs w:val="18"/>
                <w:lang w:eastAsia="en-US"/>
              </w:rPr>
            </w:pPr>
          </w:p>
        </w:tc>
        <w:tc>
          <w:tcPr>
            <w:tcW w:w="1418" w:type="dxa"/>
            <w:tcBorders>
              <w:top w:val="single" w:sz="4" w:space="0" w:color="auto"/>
              <w:left w:val="nil"/>
              <w:bottom w:val="single" w:sz="4" w:space="0" w:color="auto"/>
              <w:right w:val="single" w:sz="4" w:space="0" w:color="auto"/>
            </w:tcBorders>
            <w:vAlign w:val="center"/>
          </w:tcPr>
          <w:p w:rsidR="00560A35" w:rsidRPr="001B4634" w:rsidRDefault="00560A35" w:rsidP="00375C58">
            <w:pPr>
              <w:spacing w:after="0" w:line="276" w:lineRule="auto"/>
              <w:jc w:val="center"/>
              <w:rPr>
                <w:b/>
                <w:bCs/>
                <w:sz w:val="18"/>
                <w:szCs w:val="18"/>
                <w:lang w:eastAsia="en-US"/>
              </w:rPr>
            </w:pPr>
          </w:p>
        </w:tc>
      </w:tr>
      <w:tr w:rsidR="00560A35" w:rsidRPr="001B4634" w:rsidTr="00375C58">
        <w:trPr>
          <w:trHeight w:val="495"/>
        </w:trPr>
        <w:tc>
          <w:tcPr>
            <w:tcW w:w="582" w:type="dxa"/>
            <w:vMerge/>
            <w:tcBorders>
              <w:left w:val="single" w:sz="4" w:space="0" w:color="auto"/>
              <w:right w:val="single" w:sz="4" w:space="0" w:color="auto"/>
            </w:tcBorders>
          </w:tcPr>
          <w:p w:rsidR="00560A35" w:rsidRPr="001B4634" w:rsidRDefault="00560A35" w:rsidP="00375C58">
            <w:pPr>
              <w:spacing w:after="0" w:line="276" w:lineRule="auto"/>
              <w:jc w:val="center"/>
              <w:rPr>
                <w:sz w:val="18"/>
                <w:szCs w:val="18"/>
                <w:lang w:eastAsia="en-US"/>
              </w:rPr>
            </w:pPr>
          </w:p>
        </w:tc>
        <w:tc>
          <w:tcPr>
            <w:tcW w:w="1276" w:type="dxa"/>
            <w:vMerge/>
            <w:tcBorders>
              <w:left w:val="single" w:sz="4" w:space="0" w:color="auto"/>
              <w:bottom w:val="single" w:sz="4" w:space="0" w:color="auto"/>
              <w:right w:val="single" w:sz="4" w:space="0" w:color="auto"/>
            </w:tcBorders>
            <w:vAlign w:val="center"/>
          </w:tcPr>
          <w:p w:rsidR="00560A35" w:rsidRPr="001B4634" w:rsidRDefault="00560A35" w:rsidP="00375C58">
            <w:pPr>
              <w:spacing w:after="0" w:line="276" w:lineRule="auto"/>
              <w:jc w:val="center"/>
              <w:rPr>
                <w:sz w:val="18"/>
                <w:szCs w:val="18"/>
                <w:lang w:eastAsia="en-US"/>
              </w:rPr>
            </w:pPr>
          </w:p>
        </w:tc>
        <w:tc>
          <w:tcPr>
            <w:tcW w:w="567" w:type="dxa"/>
            <w:vMerge w:val="restart"/>
            <w:tcBorders>
              <w:top w:val="nil"/>
              <w:left w:val="single" w:sz="4" w:space="0" w:color="auto"/>
              <w:right w:val="single" w:sz="4" w:space="0" w:color="auto"/>
            </w:tcBorders>
            <w:textDirection w:val="btLr"/>
            <w:vAlign w:val="center"/>
          </w:tcPr>
          <w:p w:rsidR="00560A35" w:rsidRPr="006B2303" w:rsidRDefault="00560A35" w:rsidP="00375C58">
            <w:pPr>
              <w:spacing w:after="0" w:line="276" w:lineRule="auto"/>
              <w:ind w:left="-62" w:right="113"/>
              <w:jc w:val="center"/>
              <w:rPr>
                <w:sz w:val="20"/>
                <w:szCs w:val="18"/>
              </w:rPr>
            </w:pPr>
          </w:p>
        </w:tc>
        <w:tc>
          <w:tcPr>
            <w:tcW w:w="3827" w:type="dxa"/>
            <w:vMerge w:val="restart"/>
            <w:tcBorders>
              <w:top w:val="nil"/>
              <w:left w:val="single" w:sz="4" w:space="0" w:color="auto"/>
              <w:right w:val="single" w:sz="4" w:space="0" w:color="auto"/>
            </w:tcBorders>
            <w:vAlign w:val="center"/>
          </w:tcPr>
          <w:p w:rsidR="00560A35" w:rsidRPr="00391BD2" w:rsidRDefault="00560A35" w:rsidP="00375C58">
            <w:pPr>
              <w:spacing w:after="0" w:line="276" w:lineRule="auto"/>
              <w:jc w:val="center"/>
              <w:rPr>
                <w:sz w:val="18"/>
                <w:szCs w:val="18"/>
                <w:lang w:eastAsia="en-US"/>
              </w:rPr>
            </w:pPr>
            <w:r w:rsidRPr="00E34839">
              <w:rPr>
                <w:sz w:val="18"/>
                <w:szCs w:val="18"/>
                <w:lang w:eastAsia="en-US"/>
              </w:rPr>
              <w:t xml:space="preserve">оказание услуг по организации горячего питания воспитанников получающих дошкольное образование (дети возраста до 7-ми лет (12 часов) </w:t>
            </w:r>
            <w:proofErr w:type="spellStart"/>
            <w:r w:rsidRPr="00E34839">
              <w:rPr>
                <w:sz w:val="18"/>
                <w:szCs w:val="18"/>
                <w:lang w:eastAsia="en-US"/>
              </w:rPr>
              <w:t>нельготной</w:t>
            </w:r>
            <w:proofErr w:type="spellEnd"/>
            <w:r w:rsidRPr="00E34839">
              <w:rPr>
                <w:sz w:val="18"/>
                <w:szCs w:val="18"/>
                <w:lang w:eastAsia="en-US"/>
              </w:rPr>
              <w:t xml:space="preserve"> категории воспитанников (родительская плата))</w:t>
            </w:r>
          </w:p>
        </w:tc>
        <w:tc>
          <w:tcPr>
            <w:tcW w:w="1134" w:type="dxa"/>
            <w:tcBorders>
              <w:top w:val="single" w:sz="4" w:space="0" w:color="auto"/>
              <w:left w:val="nil"/>
              <w:bottom w:val="single" w:sz="4" w:space="0" w:color="auto"/>
              <w:right w:val="single" w:sz="4" w:space="0" w:color="auto"/>
            </w:tcBorders>
            <w:vAlign w:val="center"/>
          </w:tcPr>
          <w:p w:rsidR="00560A35" w:rsidRPr="00725667" w:rsidRDefault="00725667" w:rsidP="00375C58">
            <w:pPr>
              <w:spacing w:after="0" w:line="276" w:lineRule="auto"/>
              <w:jc w:val="center"/>
              <w:rPr>
                <w:sz w:val="18"/>
                <w:szCs w:val="18"/>
                <w:lang w:val="en-US" w:eastAsia="en-US"/>
              </w:rPr>
            </w:pPr>
            <w:r>
              <w:rPr>
                <w:sz w:val="18"/>
                <w:szCs w:val="18"/>
                <w:lang w:val="en-US" w:eastAsia="en-US"/>
              </w:rPr>
              <w:t>157.80</w:t>
            </w:r>
          </w:p>
        </w:tc>
        <w:tc>
          <w:tcPr>
            <w:tcW w:w="1134" w:type="dxa"/>
            <w:vMerge w:val="restart"/>
            <w:tcBorders>
              <w:top w:val="nil"/>
              <w:left w:val="single" w:sz="4" w:space="0" w:color="auto"/>
              <w:right w:val="single" w:sz="4" w:space="0" w:color="auto"/>
            </w:tcBorders>
            <w:vAlign w:val="center"/>
          </w:tcPr>
          <w:p w:rsidR="00560A35" w:rsidRPr="00725667" w:rsidRDefault="00725667" w:rsidP="00375C58">
            <w:pPr>
              <w:spacing w:after="0" w:line="276" w:lineRule="auto"/>
              <w:jc w:val="center"/>
              <w:rPr>
                <w:sz w:val="18"/>
                <w:szCs w:val="18"/>
                <w:lang w:val="en-US" w:eastAsia="en-US"/>
              </w:rPr>
            </w:pPr>
            <w:r>
              <w:rPr>
                <w:sz w:val="18"/>
                <w:szCs w:val="18"/>
                <w:lang w:val="en-US" w:eastAsia="en-US"/>
              </w:rPr>
              <w:t>5187</w:t>
            </w:r>
          </w:p>
        </w:tc>
        <w:tc>
          <w:tcPr>
            <w:tcW w:w="1418" w:type="dxa"/>
            <w:tcBorders>
              <w:top w:val="nil"/>
              <w:left w:val="nil"/>
              <w:bottom w:val="single" w:sz="4" w:space="0" w:color="auto"/>
              <w:right w:val="single" w:sz="4" w:space="0" w:color="auto"/>
            </w:tcBorders>
            <w:vAlign w:val="center"/>
          </w:tcPr>
          <w:p w:rsidR="00560A35" w:rsidRPr="00725667" w:rsidRDefault="00725667" w:rsidP="00375C58">
            <w:pPr>
              <w:spacing w:after="0" w:line="276" w:lineRule="auto"/>
              <w:jc w:val="center"/>
              <w:rPr>
                <w:b/>
                <w:bCs/>
                <w:sz w:val="18"/>
                <w:szCs w:val="18"/>
                <w:lang w:val="en-US" w:eastAsia="en-US"/>
              </w:rPr>
            </w:pPr>
            <w:r>
              <w:rPr>
                <w:b/>
                <w:bCs/>
                <w:sz w:val="18"/>
                <w:szCs w:val="18"/>
                <w:lang w:val="en-US" w:eastAsia="en-US"/>
              </w:rPr>
              <w:t>818 508.60</w:t>
            </w:r>
          </w:p>
        </w:tc>
      </w:tr>
      <w:tr w:rsidR="00B25961" w:rsidRPr="001B4634" w:rsidTr="00375C58">
        <w:trPr>
          <w:trHeight w:val="494"/>
        </w:trPr>
        <w:tc>
          <w:tcPr>
            <w:tcW w:w="582" w:type="dxa"/>
            <w:vMerge/>
            <w:tcBorders>
              <w:left w:val="single" w:sz="4" w:space="0" w:color="auto"/>
              <w:right w:val="single" w:sz="4" w:space="0" w:color="auto"/>
            </w:tcBorders>
          </w:tcPr>
          <w:p w:rsidR="00B25961" w:rsidRPr="001B4634" w:rsidRDefault="00B25961" w:rsidP="00375C58">
            <w:pPr>
              <w:spacing w:after="0" w:line="276" w:lineRule="auto"/>
              <w:jc w:val="center"/>
              <w:rPr>
                <w:sz w:val="18"/>
                <w:szCs w:val="18"/>
                <w:lang w:eastAsia="en-US"/>
              </w:rPr>
            </w:pPr>
          </w:p>
        </w:tc>
        <w:tc>
          <w:tcPr>
            <w:tcW w:w="1276" w:type="dxa"/>
            <w:vMerge/>
            <w:tcBorders>
              <w:left w:val="single" w:sz="4" w:space="0" w:color="auto"/>
              <w:bottom w:val="single" w:sz="4" w:space="0" w:color="auto"/>
              <w:right w:val="single" w:sz="4" w:space="0" w:color="auto"/>
            </w:tcBorders>
            <w:vAlign w:val="center"/>
          </w:tcPr>
          <w:p w:rsidR="00B25961" w:rsidRPr="001B4634" w:rsidRDefault="00B25961" w:rsidP="00375C58">
            <w:pPr>
              <w:spacing w:after="0" w:line="276" w:lineRule="auto"/>
              <w:jc w:val="center"/>
              <w:rPr>
                <w:sz w:val="18"/>
                <w:szCs w:val="18"/>
                <w:lang w:eastAsia="en-US"/>
              </w:rPr>
            </w:pPr>
          </w:p>
        </w:tc>
        <w:tc>
          <w:tcPr>
            <w:tcW w:w="567" w:type="dxa"/>
            <w:vMerge/>
            <w:tcBorders>
              <w:left w:val="single" w:sz="4" w:space="0" w:color="auto"/>
              <w:right w:val="single" w:sz="4" w:space="0" w:color="auto"/>
            </w:tcBorders>
            <w:textDirection w:val="btLr"/>
            <w:vAlign w:val="center"/>
          </w:tcPr>
          <w:p w:rsidR="00B25961" w:rsidRPr="006B2303" w:rsidRDefault="00B25961" w:rsidP="00375C58">
            <w:pPr>
              <w:spacing w:after="0" w:line="276" w:lineRule="auto"/>
              <w:ind w:left="-62" w:right="113"/>
              <w:jc w:val="center"/>
              <w:rPr>
                <w:sz w:val="20"/>
                <w:szCs w:val="18"/>
              </w:rPr>
            </w:pPr>
          </w:p>
        </w:tc>
        <w:tc>
          <w:tcPr>
            <w:tcW w:w="3827" w:type="dxa"/>
            <w:vMerge/>
            <w:tcBorders>
              <w:left w:val="single" w:sz="4" w:space="0" w:color="auto"/>
              <w:bottom w:val="single" w:sz="4" w:space="0" w:color="auto"/>
              <w:right w:val="single" w:sz="4" w:space="0" w:color="auto"/>
            </w:tcBorders>
            <w:vAlign w:val="center"/>
          </w:tcPr>
          <w:p w:rsidR="00B25961" w:rsidRPr="00391BD2" w:rsidRDefault="00B25961" w:rsidP="00375C58">
            <w:pPr>
              <w:spacing w:after="0" w:line="276" w:lineRule="auto"/>
              <w:jc w:val="center"/>
              <w:rPr>
                <w:sz w:val="18"/>
                <w:szCs w:val="18"/>
                <w:lang w:eastAsia="en-US"/>
              </w:rPr>
            </w:pPr>
          </w:p>
        </w:tc>
        <w:tc>
          <w:tcPr>
            <w:tcW w:w="1134" w:type="dxa"/>
            <w:tcBorders>
              <w:top w:val="single" w:sz="4" w:space="0" w:color="auto"/>
              <w:left w:val="nil"/>
              <w:bottom w:val="single" w:sz="4" w:space="0" w:color="auto"/>
              <w:right w:val="single" w:sz="4" w:space="0" w:color="auto"/>
            </w:tcBorders>
            <w:vAlign w:val="center"/>
          </w:tcPr>
          <w:p w:rsidR="00B25961" w:rsidRPr="001B4634" w:rsidRDefault="00B25961" w:rsidP="00375C58">
            <w:pPr>
              <w:spacing w:after="0" w:line="276" w:lineRule="auto"/>
              <w:jc w:val="center"/>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rsidR="00B25961" w:rsidRPr="001B4634" w:rsidRDefault="00B25961" w:rsidP="00375C58">
            <w:pPr>
              <w:spacing w:after="0" w:line="276" w:lineRule="auto"/>
              <w:jc w:val="center"/>
              <w:rPr>
                <w:sz w:val="18"/>
                <w:szCs w:val="18"/>
                <w:lang w:eastAsia="en-US"/>
              </w:rPr>
            </w:pPr>
          </w:p>
        </w:tc>
        <w:tc>
          <w:tcPr>
            <w:tcW w:w="1418" w:type="dxa"/>
            <w:tcBorders>
              <w:top w:val="single" w:sz="4" w:space="0" w:color="auto"/>
              <w:left w:val="nil"/>
              <w:bottom w:val="single" w:sz="4" w:space="0" w:color="auto"/>
              <w:right w:val="single" w:sz="4" w:space="0" w:color="auto"/>
            </w:tcBorders>
            <w:vAlign w:val="center"/>
          </w:tcPr>
          <w:p w:rsidR="00B25961" w:rsidRPr="001B4634" w:rsidRDefault="00B25961" w:rsidP="00375C58">
            <w:pPr>
              <w:spacing w:after="0" w:line="276" w:lineRule="auto"/>
              <w:jc w:val="center"/>
              <w:rPr>
                <w:b/>
                <w:bCs/>
                <w:sz w:val="18"/>
                <w:szCs w:val="18"/>
                <w:lang w:eastAsia="en-US"/>
              </w:rPr>
            </w:pPr>
          </w:p>
        </w:tc>
      </w:tr>
      <w:tr w:rsidR="00B25961" w:rsidRPr="001B4634" w:rsidTr="00375C58">
        <w:trPr>
          <w:trHeight w:val="199"/>
        </w:trPr>
        <w:tc>
          <w:tcPr>
            <w:tcW w:w="7386" w:type="dxa"/>
            <w:gridSpan w:val="5"/>
            <w:tcBorders>
              <w:top w:val="single" w:sz="4" w:space="0" w:color="auto"/>
              <w:left w:val="single" w:sz="4" w:space="0" w:color="auto"/>
              <w:bottom w:val="single" w:sz="4" w:space="0" w:color="auto"/>
              <w:right w:val="single" w:sz="4" w:space="0" w:color="auto"/>
            </w:tcBorders>
          </w:tcPr>
          <w:p w:rsidR="00B25961" w:rsidRPr="001B4634" w:rsidRDefault="00B25961" w:rsidP="00375C58">
            <w:pPr>
              <w:spacing w:after="0" w:line="276" w:lineRule="auto"/>
              <w:jc w:val="center"/>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B25961" w:rsidRPr="001B4634" w:rsidRDefault="00B25961" w:rsidP="00375C58">
            <w:pPr>
              <w:spacing w:after="0" w:line="276" w:lineRule="auto"/>
              <w:jc w:val="center"/>
              <w:rPr>
                <w:sz w:val="18"/>
                <w:szCs w:val="18"/>
                <w:lang w:eastAsia="en-US"/>
              </w:rPr>
            </w:pPr>
          </w:p>
        </w:tc>
        <w:tc>
          <w:tcPr>
            <w:tcW w:w="1418" w:type="dxa"/>
            <w:tcBorders>
              <w:top w:val="single" w:sz="4" w:space="0" w:color="auto"/>
              <w:left w:val="nil"/>
              <w:bottom w:val="single" w:sz="4" w:space="0" w:color="auto"/>
              <w:right w:val="single" w:sz="4" w:space="0" w:color="auto"/>
            </w:tcBorders>
            <w:vAlign w:val="center"/>
          </w:tcPr>
          <w:p w:rsidR="00B25961" w:rsidRPr="00725667" w:rsidRDefault="00725667" w:rsidP="00375C58">
            <w:pPr>
              <w:spacing w:after="0" w:line="276" w:lineRule="auto"/>
              <w:jc w:val="center"/>
              <w:rPr>
                <w:b/>
                <w:bCs/>
                <w:sz w:val="18"/>
                <w:szCs w:val="18"/>
                <w:lang w:val="en-US" w:eastAsia="en-US"/>
              </w:rPr>
            </w:pPr>
            <w:r>
              <w:rPr>
                <w:b/>
                <w:bCs/>
                <w:sz w:val="18"/>
                <w:szCs w:val="18"/>
                <w:lang w:val="en-US" w:eastAsia="en-US"/>
              </w:rPr>
              <w:t>1 520 087.40</w:t>
            </w:r>
          </w:p>
        </w:tc>
      </w:tr>
    </w:tbl>
    <w:p w:rsidR="00B25961" w:rsidRDefault="00B25961" w:rsidP="000552FC">
      <w:pPr>
        <w:spacing w:after="0"/>
        <w:jc w:val="center"/>
        <w:rPr>
          <w:b/>
          <w:sz w:val="18"/>
          <w:szCs w:val="18"/>
        </w:rPr>
      </w:pPr>
    </w:p>
    <w:p w:rsidR="00B25961" w:rsidRDefault="00B25961" w:rsidP="000552FC">
      <w:pPr>
        <w:spacing w:after="0"/>
        <w:jc w:val="center"/>
        <w:rPr>
          <w:b/>
          <w:sz w:val="18"/>
          <w:szCs w:val="18"/>
        </w:rPr>
      </w:pPr>
    </w:p>
    <w:p w:rsidR="00B25961" w:rsidRDefault="00B25961" w:rsidP="000552FC">
      <w:pPr>
        <w:spacing w:after="0"/>
        <w:jc w:val="center"/>
        <w:rPr>
          <w:b/>
          <w:sz w:val="18"/>
          <w:szCs w:val="18"/>
        </w:rPr>
      </w:pPr>
    </w:p>
    <w:tbl>
      <w:tblPr>
        <w:tblW w:w="10621" w:type="dxa"/>
        <w:tblLayout w:type="fixed"/>
        <w:tblLook w:val="0000"/>
      </w:tblPr>
      <w:tblGrid>
        <w:gridCol w:w="4498"/>
        <w:gridCol w:w="812"/>
        <w:gridCol w:w="4260"/>
        <w:gridCol w:w="1051"/>
      </w:tblGrid>
      <w:tr w:rsidR="004B3B17" w:rsidRPr="00A4457D" w:rsidTr="006062A1">
        <w:tc>
          <w:tcPr>
            <w:tcW w:w="5310" w:type="dxa"/>
            <w:gridSpan w:val="2"/>
            <w:shd w:val="clear" w:color="auto" w:fill="auto"/>
          </w:tcPr>
          <w:p w:rsidR="004B3B17" w:rsidRPr="00A4457D" w:rsidRDefault="004B3B17" w:rsidP="006062A1">
            <w:pPr>
              <w:tabs>
                <w:tab w:val="left" w:pos="6435"/>
              </w:tabs>
              <w:rPr>
                <w:sz w:val="18"/>
                <w:szCs w:val="18"/>
              </w:rPr>
            </w:pPr>
            <w:r w:rsidRPr="00A4457D">
              <w:rPr>
                <w:sz w:val="18"/>
                <w:szCs w:val="18"/>
              </w:rPr>
              <w:t>Заказчик:</w:t>
            </w:r>
          </w:p>
          <w:p w:rsidR="004B3B17" w:rsidRPr="00A4457D" w:rsidRDefault="004B3B17" w:rsidP="006062A1">
            <w:pPr>
              <w:spacing w:after="0"/>
              <w:rPr>
                <w:sz w:val="18"/>
                <w:szCs w:val="18"/>
              </w:rPr>
            </w:pPr>
            <w:r w:rsidRPr="00A4457D">
              <w:rPr>
                <w:sz w:val="18"/>
                <w:szCs w:val="18"/>
              </w:rPr>
              <w:t>____________________ /</w:t>
            </w:r>
            <w:r>
              <w:rPr>
                <w:sz w:val="18"/>
                <w:szCs w:val="18"/>
              </w:rPr>
              <w:t>Е.В. Шершнева</w:t>
            </w:r>
            <w:r w:rsidRPr="00A4457D">
              <w:rPr>
                <w:sz w:val="18"/>
                <w:szCs w:val="18"/>
              </w:rPr>
              <w:t>/</w:t>
            </w:r>
          </w:p>
          <w:p w:rsidR="004B3B17" w:rsidRPr="00A4457D" w:rsidRDefault="004B3B17" w:rsidP="006062A1">
            <w:pPr>
              <w:tabs>
                <w:tab w:val="left" w:pos="6435"/>
              </w:tabs>
              <w:rPr>
                <w:sz w:val="18"/>
                <w:szCs w:val="18"/>
              </w:rPr>
            </w:pPr>
            <w:r w:rsidRPr="00A4457D">
              <w:rPr>
                <w:sz w:val="18"/>
                <w:szCs w:val="18"/>
              </w:rPr>
              <w:t>М.П.</w:t>
            </w:r>
          </w:p>
        </w:tc>
        <w:tc>
          <w:tcPr>
            <w:tcW w:w="5311" w:type="dxa"/>
            <w:gridSpan w:val="2"/>
            <w:shd w:val="clear" w:color="auto" w:fill="auto"/>
          </w:tcPr>
          <w:p w:rsidR="004B3B17" w:rsidRPr="00A4457D" w:rsidRDefault="004B3B17" w:rsidP="006062A1">
            <w:pPr>
              <w:tabs>
                <w:tab w:val="left" w:pos="6435"/>
              </w:tabs>
              <w:rPr>
                <w:sz w:val="18"/>
                <w:szCs w:val="18"/>
              </w:rPr>
            </w:pPr>
            <w:r w:rsidRPr="00A4457D">
              <w:rPr>
                <w:sz w:val="18"/>
                <w:szCs w:val="18"/>
              </w:rPr>
              <w:t>Исполнитель:</w:t>
            </w:r>
          </w:p>
          <w:p w:rsidR="004B3B17" w:rsidRPr="00A4457D" w:rsidRDefault="004B3B17" w:rsidP="006062A1">
            <w:pPr>
              <w:tabs>
                <w:tab w:val="left" w:pos="6435"/>
              </w:tabs>
              <w:rPr>
                <w:sz w:val="18"/>
                <w:szCs w:val="18"/>
              </w:rPr>
            </w:pPr>
            <w:r w:rsidRPr="00A4457D">
              <w:rPr>
                <w:sz w:val="18"/>
                <w:szCs w:val="18"/>
              </w:rPr>
              <w:t>______________________/</w:t>
            </w:r>
            <w:r w:rsidRPr="004B3B17">
              <w:rPr>
                <w:bCs/>
                <w:sz w:val="20"/>
                <w:szCs w:val="20"/>
                <w:u w:val="single"/>
                <w:lang w:eastAsia="ar-SA"/>
              </w:rPr>
              <w:t xml:space="preserve"> Ю.М. </w:t>
            </w:r>
            <w:proofErr w:type="spellStart"/>
            <w:r w:rsidRPr="004B3B17">
              <w:rPr>
                <w:bCs/>
                <w:sz w:val="20"/>
                <w:szCs w:val="20"/>
                <w:u w:val="single"/>
                <w:lang w:eastAsia="ar-SA"/>
              </w:rPr>
              <w:t>Озрокова</w:t>
            </w:r>
            <w:proofErr w:type="spellEnd"/>
            <w:r>
              <w:rPr>
                <w:sz w:val="18"/>
                <w:szCs w:val="18"/>
                <w:lang w:eastAsia="ar-SA"/>
              </w:rPr>
              <w:t xml:space="preserve"> </w:t>
            </w:r>
            <w:r w:rsidRPr="00A4457D">
              <w:rPr>
                <w:sz w:val="18"/>
                <w:szCs w:val="18"/>
                <w:lang w:eastAsia="ar-SA"/>
              </w:rPr>
              <w:t>/</w:t>
            </w:r>
          </w:p>
          <w:p w:rsidR="004B3B17" w:rsidRPr="00A4457D" w:rsidRDefault="004B3B17" w:rsidP="006062A1">
            <w:pPr>
              <w:tabs>
                <w:tab w:val="left" w:pos="6435"/>
              </w:tabs>
              <w:rPr>
                <w:sz w:val="18"/>
                <w:szCs w:val="18"/>
              </w:rPr>
            </w:pPr>
            <w:r w:rsidRPr="00A4457D">
              <w:rPr>
                <w:sz w:val="18"/>
                <w:szCs w:val="18"/>
              </w:rPr>
              <w:t>М.П.</w:t>
            </w:r>
          </w:p>
        </w:tc>
      </w:tr>
      <w:tr w:rsidR="004B3B17" w:rsidRPr="00A4457D" w:rsidTr="006062A1">
        <w:trPr>
          <w:gridAfter w:val="1"/>
          <w:wAfter w:w="1051" w:type="dxa"/>
        </w:trPr>
        <w:tc>
          <w:tcPr>
            <w:tcW w:w="4498" w:type="dxa"/>
            <w:shd w:val="clear" w:color="auto" w:fill="auto"/>
          </w:tcPr>
          <w:p w:rsidR="004B3B17" w:rsidRPr="00A4457D" w:rsidRDefault="004B3B17" w:rsidP="006062A1">
            <w:pPr>
              <w:spacing w:after="0"/>
              <w:rPr>
                <w:sz w:val="18"/>
                <w:szCs w:val="18"/>
              </w:rPr>
            </w:pPr>
          </w:p>
        </w:tc>
        <w:tc>
          <w:tcPr>
            <w:tcW w:w="5072" w:type="dxa"/>
            <w:gridSpan w:val="2"/>
            <w:shd w:val="clear" w:color="auto" w:fill="auto"/>
          </w:tcPr>
          <w:p w:rsidR="004B3B17" w:rsidRPr="00A4457D" w:rsidRDefault="004B3B17" w:rsidP="006062A1">
            <w:pPr>
              <w:spacing w:after="0"/>
              <w:rPr>
                <w:sz w:val="18"/>
                <w:szCs w:val="18"/>
              </w:rPr>
            </w:pPr>
          </w:p>
        </w:tc>
      </w:tr>
    </w:tbl>
    <w:p w:rsidR="00B25961" w:rsidRPr="00A4457D" w:rsidRDefault="00B25961" w:rsidP="000552FC">
      <w:pPr>
        <w:spacing w:after="0"/>
        <w:jc w:val="center"/>
        <w:rPr>
          <w:b/>
          <w:sz w:val="18"/>
          <w:szCs w:val="18"/>
        </w:rPr>
      </w:pPr>
    </w:p>
    <w:p w:rsidR="00727031" w:rsidRDefault="00727031" w:rsidP="000552FC">
      <w:pPr>
        <w:spacing w:after="0"/>
        <w:jc w:val="center"/>
        <w:rPr>
          <w:b/>
          <w:sz w:val="18"/>
          <w:szCs w:val="1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6"/>
        <w:gridCol w:w="4806"/>
      </w:tblGrid>
      <w:tr w:rsidR="00CB3801" w:rsidTr="003471BD">
        <w:tc>
          <w:tcPr>
            <w:tcW w:w="9792" w:type="dxa"/>
            <w:gridSpan w:val="2"/>
          </w:tcPr>
          <w:p w:rsidR="00CB3801" w:rsidRDefault="00CB3801" w:rsidP="003471BD">
            <w:r w:rsidRPr="00AB5E0E">
              <w:rPr>
                <w:noProof/>
              </w:rPr>
              <w:drawing>
                <wp:inline distT="0" distB="0" distL="0" distR="0">
                  <wp:extent cx="3251200" cy="185738"/>
                  <wp:effectExtent l="19050" t="0" r="635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27967" r="23029" b="67985"/>
                          <a:stretch>
                            <a:fillRect/>
                          </a:stretch>
                        </pic:blipFill>
                        <pic:spPr bwMode="auto">
                          <a:xfrm>
                            <a:off x="0" y="0"/>
                            <a:ext cx="3251200" cy="185738"/>
                          </a:xfrm>
                          <a:prstGeom prst="rect">
                            <a:avLst/>
                          </a:prstGeom>
                          <a:noFill/>
                          <a:ln w="9525">
                            <a:noFill/>
                            <a:miter lim="800000"/>
                            <a:headEnd/>
                            <a:tailEnd/>
                          </a:ln>
                        </pic:spPr>
                      </pic:pic>
                    </a:graphicData>
                  </a:graphic>
                </wp:inline>
              </w:drawing>
            </w:r>
          </w:p>
        </w:tc>
      </w:tr>
      <w:tr w:rsidR="00CB3801" w:rsidTr="00CB3801">
        <w:trPr>
          <w:trHeight w:val="1546"/>
        </w:trPr>
        <w:tc>
          <w:tcPr>
            <w:tcW w:w="4986" w:type="dxa"/>
          </w:tcPr>
          <w:p w:rsidR="00CB3801" w:rsidRDefault="00CB3801" w:rsidP="003471BD">
            <w:r w:rsidRPr="00AB5E0E">
              <w:rPr>
                <w:noProof/>
              </w:rPr>
              <w:drawing>
                <wp:inline distT="0" distB="0" distL="0" distR="0">
                  <wp:extent cx="3009265" cy="784860"/>
                  <wp:effectExtent l="19050" t="0" r="63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53776" r="23029" b="23867"/>
                          <a:stretch>
                            <a:fillRect/>
                          </a:stretch>
                        </pic:blipFill>
                        <pic:spPr bwMode="auto">
                          <a:xfrm>
                            <a:off x="0" y="0"/>
                            <a:ext cx="3005138" cy="783784"/>
                          </a:xfrm>
                          <a:prstGeom prst="rect">
                            <a:avLst/>
                          </a:prstGeom>
                          <a:noFill/>
                          <a:ln w="9525">
                            <a:noFill/>
                            <a:miter lim="800000"/>
                            <a:headEnd/>
                            <a:tailEnd/>
                          </a:ln>
                        </pic:spPr>
                      </pic:pic>
                    </a:graphicData>
                  </a:graphic>
                </wp:inline>
              </w:drawing>
            </w:r>
          </w:p>
        </w:tc>
        <w:tc>
          <w:tcPr>
            <w:tcW w:w="4806" w:type="dxa"/>
          </w:tcPr>
          <w:p w:rsidR="00CB3801" w:rsidRDefault="00CB3801" w:rsidP="003471BD">
            <w:r w:rsidRPr="00AB5E0E">
              <w:rPr>
                <w:noProof/>
              </w:rPr>
              <w:drawing>
                <wp:inline distT="0" distB="0" distL="0" distR="0">
                  <wp:extent cx="2889885" cy="784860"/>
                  <wp:effectExtent l="19050" t="0" r="571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32531" r="23029" b="45571"/>
                          <a:stretch>
                            <a:fillRect/>
                          </a:stretch>
                        </pic:blipFill>
                        <pic:spPr bwMode="auto">
                          <a:xfrm>
                            <a:off x="0" y="0"/>
                            <a:ext cx="2886076" cy="783826"/>
                          </a:xfrm>
                          <a:prstGeom prst="rect">
                            <a:avLst/>
                          </a:prstGeom>
                          <a:noFill/>
                          <a:ln w="9525">
                            <a:noFill/>
                            <a:miter lim="800000"/>
                            <a:headEnd/>
                            <a:tailEnd/>
                          </a:ln>
                        </pic:spPr>
                      </pic:pic>
                    </a:graphicData>
                  </a:graphic>
                </wp:inline>
              </w:drawing>
            </w:r>
          </w:p>
        </w:tc>
      </w:tr>
    </w:tbl>
    <w:p w:rsidR="004B3B17" w:rsidRPr="00A4457D" w:rsidRDefault="004B3B17" w:rsidP="000552FC">
      <w:pPr>
        <w:spacing w:after="0"/>
        <w:jc w:val="center"/>
        <w:rPr>
          <w:b/>
          <w:sz w:val="18"/>
          <w:szCs w:val="18"/>
        </w:rPr>
      </w:pPr>
    </w:p>
    <w:p w:rsidR="00D0000C" w:rsidRPr="00A4457D" w:rsidRDefault="00D0000C" w:rsidP="000552FC">
      <w:pPr>
        <w:spacing w:after="0"/>
        <w:jc w:val="center"/>
        <w:rPr>
          <w:b/>
          <w:sz w:val="18"/>
          <w:szCs w:val="18"/>
        </w:rPr>
      </w:pPr>
    </w:p>
    <w:p w:rsidR="000552FC" w:rsidRPr="00A4457D" w:rsidRDefault="00711826" w:rsidP="000552FC">
      <w:pPr>
        <w:spacing w:after="0"/>
        <w:jc w:val="center"/>
        <w:rPr>
          <w:b/>
          <w:sz w:val="18"/>
          <w:szCs w:val="18"/>
        </w:rPr>
      </w:pPr>
      <w:r w:rsidRPr="00711826">
        <w:rPr>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pt;width:530.95pt;height:41.3pt;z-index:251656704;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" stroked="f">
            <v:fill opacity="0"/>
            <v:path arrowok="t"/>
            <v:textbox inset="0,0,0,0">
              <w:txbxContent>
                <w:p w:rsidR="00375C58" w:rsidRPr="004B3B17" w:rsidRDefault="00375C58" w:rsidP="004B3B17"/>
              </w:txbxContent>
            </v:textbox>
            <w10:wrap type="square" anchorx="margin"/>
          </v:shape>
        </w:pict>
      </w:r>
    </w:p>
    <w:p w:rsidR="000552FC" w:rsidRPr="00A4457D" w:rsidRDefault="000552FC" w:rsidP="000552FC">
      <w:pPr>
        <w:spacing w:after="0"/>
        <w:jc w:val="center"/>
        <w:rPr>
          <w:b/>
          <w:sz w:val="18"/>
          <w:szCs w:val="18"/>
        </w:rPr>
      </w:pPr>
    </w:p>
    <w:p w:rsidR="000552FC" w:rsidRDefault="000552FC"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Default="00211103" w:rsidP="000552FC">
      <w:pPr>
        <w:rPr>
          <w:sz w:val="18"/>
          <w:szCs w:val="18"/>
        </w:rPr>
      </w:pPr>
    </w:p>
    <w:p w:rsidR="00211103" w:rsidRPr="00A4457D" w:rsidRDefault="00211103" w:rsidP="000552FC">
      <w:pPr>
        <w:rPr>
          <w:sz w:val="18"/>
          <w:szCs w:val="18"/>
        </w:rPr>
        <w:sectPr w:rsidR="00211103" w:rsidRPr="00A4457D" w:rsidSect="00423BD3">
          <w:footerReference w:type="default" r:id="rId12"/>
          <w:pgSz w:w="11906" w:h="16838"/>
          <w:pgMar w:top="899" w:right="707" w:bottom="765" w:left="1077" w:header="720" w:footer="709" w:gutter="0"/>
          <w:cols w:space="720"/>
          <w:docGrid w:linePitch="600" w:charSpace="32768"/>
        </w:sectPr>
      </w:pPr>
    </w:p>
    <w:p w:rsidR="000552FC" w:rsidRPr="00A4457D" w:rsidRDefault="00BA697A" w:rsidP="00BA697A">
      <w:pPr>
        <w:spacing w:after="0"/>
        <w:jc w:val="right"/>
        <w:rPr>
          <w:b/>
          <w:sz w:val="18"/>
          <w:szCs w:val="18"/>
        </w:rPr>
      </w:pPr>
      <w:r>
        <w:rPr>
          <w:b/>
          <w:sz w:val="18"/>
          <w:szCs w:val="18"/>
        </w:rPr>
        <w:lastRenderedPageBreak/>
        <w:t>П</w:t>
      </w:r>
      <w:r w:rsidR="000552FC" w:rsidRPr="00A4457D">
        <w:rPr>
          <w:b/>
          <w:sz w:val="18"/>
          <w:szCs w:val="18"/>
        </w:rPr>
        <w:t>риложение № 5</w:t>
      </w:r>
    </w:p>
    <w:p w:rsidR="000552FC" w:rsidRPr="00560A35" w:rsidRDefault="000552FC" w:rsidP="000552FC">
      <w:pPr>
        <w:spacing w:after="0"/>
        <w:jc w:val="right"/>
        <w:rPr>
          <w:sz w:val="18"/>
          <w:szCs w:val="18"/>
        </w:rPr>
      </w:pPr>
      <w:r w:rsidRPr="00560A35">
        <w:rPr>
          <w:sz w:val="18"/>
          <w:szCs w:val="18"/>
        </w:rPr>
        <w:t>к Контракту №</w:t>
      </w:r>
      <w:r w:rsidR="00B76773" w:rsidRPr="00560A35">
        <w:rPr>
          <w:sz w:val="18"/>
          <w:szCs w:val="18"/>
        </w:rPr>
        <w:t xml:space="preserve"> </w:t>
      </w:r>
      <w:r w:rsidR="00E61367" w:rsidRPr="00560A35">
        <w:rPr>
          <w:bCs/>
          <w:caps/>
          <w:color w:val="171717"/>
          <w:sz w:val="18"/>
          <w:szCs w:val="18"/>
        </w:rPr>
        <w:t>_________</w:t>
      </w:r>
    </w:p>
    <w:p w:rsidR="000552FC" w:rsidRPr="00560A35" w:rsidRDefault="000552FC" w:rsidP="000552FC">
      <w:pPr>
        <w:spacing w:after="0"/>
        <w:jc w:val="right"/>
        <w:rPr>
          <w:sz w:val="18"/>
          <w:szCs w:val="18"/>
        </w:rPr>
      </w:pPr>
      <w:r w:rsidRPr="00560A35">
        <w:rPr>
          <w:sz w:val="18"/>
          <w:szCs w:val="18"/>
        </w:rPr>
        <w:t>от ______________ 20</w:t>
      </w:r>
      <w:r w:rsidR="00E12FC1" w:rsidRPr="00560A35">
        <w:rPr>
          <w:sz w:val="18"/>
          <w:szCs w:val="18"/>
        </w:rPr>
        <w:t>__</w:t>
      </w:r>
      <w:r w:rsidR="00B4683D" w:rsidRPr="00560A35">
        <w:rPr>
          <w:sz w:val="18"/>
          <w:szCs w:val="18"/>
        </w:rPr>
        <w:t xml:space="preserve"> </w:t>
      </w:r>
      <w:r w:rsidRPr="00560A35">
        <w:rPr>
          <w:sz w:val="18"/>
          <w:szCs w:val="18"/>
        </w:rPr>
        <w:t>г.</w:t>
      </w:r>
    </w:p>
    <w:p w:rsidR="000552FC" w:rsidRPr="00560A35" w:rsidRDefault="000552FC" w:rsidP="000552FC">
      <w:pPr>
        <w:spacing w:after="0"/>
        <w:rPr>
          <w:sz w:val="18"/>
          <w:szCs w:val="18"/>
        </w:rPr>
      </w:pPr>
    </w:p>
    <w:p w:rsidR="000552FC" w:rsidRPr="00560A35" w:rsidRDefault="000552FC" w:rsidP="000552FC">
      <w:pPr>
        <w:spacing w:after="0"/>
        <w:rPr>
          <w:sz w:val="18"/>
          <w:szCs w:val="18"/>
        </w:rPr>
      </w:pPr>
    </w:p>
    <w:p w:rsidR="000552FC" w:rsidRPr="00560A35" w:rsidRDefault="000552FC" w:rsidP="00727031">
      <w:pPr>
        <w:spacing w:after="0"/>
        <w:jc w:val="center"/>
        <w:rPr>
          <w:b/>
          <w:color w:val="000000"/>
          <w:sz w:val="18"/>
          <w:szCs w:val="18"/>
        </w:rPr>
      </w:pPr>
      <w:r w:rsidRPr="00560A35">
        <w:rPr>
          <w:b/>
          <w:color w:val="000000"/>
          <w:sz w:val="18"/>
          <w:szCs w:val="18"/>
        </w:rPr>
        <w:t>Сведения о наличии и отсутствии минимального перечня оборудования производст</w:t>
      </w:r>
      <w:r w:rsidR="00E635A6" w:rsidRPr="00560A35">
        <w:rPr>
          <w:b/>
          <w:color w:val="000000"/>
          <w:sz w:val="18"/>
          <w:szCs w:val="18"/>
        </w:rPr>
        <w:t xml:space="preserve">венных помещений в столовой   </w:t>
      </w:r>
      <w:r w:rsidR="00727031" w:rsidRPr="00560A35">
        <w:rPr>
          <w:b/>
          <w:color w:val="000000"/>
          <w:sz w:val="18"/>
          <w:szCs w:val="18"/>
        </w:rPr>
        <w:t xml:space="preserve"> </w:t>
      </w:r>
      <w:r w:rsidR="00A02DD5" w:rsidRPr="00560A35">
        <w:rPr>
          <w:b/>
          <w:color w:val="000000"/>
          <w:sz w:val="18"/>
          <w:szCs w:val="18"/>
        </w:rPr>
        <w:t>МБДОУ ННДС «Березка»</w:t>
      </w:r>
      <w:r w:rsidR="00AB48D1" w:rsidRPr="00560A35">
        <w:rPr>
          <w:b/>
          <w:color w:val="000000"/>
          <w:sz w:val="18"/>
          <w:szCs w:val="18"/>
        </w:rPr>
        <w:t xml:space="preserve"> </w:t>
      </w:r>
      <w:r w:rsidRPr="00560A35">
        <w:rPr>
          <w:b/>
          <w:color w:val="000000"/>
          <w:sz w:val="18"/>
          <w:szCs w:val="18"/>
        </w:rPr>
        <w:t xml:space="preserve">согласно </w:t>
      </w:r>
      <w:r w:rsidR="00463A27" w:rsidRPr="00560A35">
        <w:rPr>
          <w:b/>
          <w:color w:val="000000"/>
          <w:sz w:val="18"/>
          <w:szCs w:val="18"/>
        </w:rPr>
        <w:t>СанПиН 1.2.3685-21 «Гигиенические нормативы и требования к обеспечению безопасности и (или) безвредности для человека факторов среды обитания»</w:t>
      </w:r>
    </w:p>
    <w:p w:rsidR="004427CE" w:rsidRPr="00560A35" w:rsidRDefault="00BA697A" w:rsidP="004427CE">
      <w:pPr>
        <w:spacing w:after="0"/>
        <w:rPr>
          <w:sz w:val="18"/>
          <w:szCs w:val="18"/>
        </w:rPr>
      </w:pPr>
      <w:r w:rsidRPr="00560A35">
        <w:rPr>
          <w:sz w:val="18"/>
          <w:szCs w:val="18"/>
        </w:rPr>
        <w:tab/>
      </w:r>
      <w:r w:rsidRPr="00560A35">
        <w:rPr>
          <w:sz w:val="18"/>
          <w:szCs w:val="18"/>
        </w:rPr>
        <w:tab/>
      </w:r>
      <w:r w:rsidRPr="00560A35">
        <w:rPr>
          <w:sz w:val="18"/>
          <w:szCs w:val="18"/>
        </w:rPr>
        <w:tab/>
      </w:r>
      <w:r w:rsidRPr="00560A35">
        <w:rPr>
          <w:sz w:val="18"/>
          <w:szCs w:val="18"/>
        </w:rPr>
        <w:tab/>
      </w:r>
      <w:r w:rsidRPr="00560A35">
        <w:rPr>
          <w:sz w:val="18"/>
          <w:szCs w:val="18"/>
        </w:rPr>
        <w:tab/>
      </w:r>
      <w:r w:rsidRPr="00560A35">
        <w:rPr>
          <w:sz w:val="18"/>
          <w:szCs w:val="18"/>
        </w:rPr>
        <w:tab/>
      </w:r>
      <w:r w:rsidRPr="00560A35">
        <w:rPr>
          <w:sz w:val="18"/>
          <w:szCs w:val="18"/>
        </w:rPr>
        <w:tab/>
      </w:r>
      <w:r w:rsidRPr="00560A35">
        <w:rPr>
          <w:sz w:val="18"/>
          <w:szCs w:val="18"/>
        </w:rPr>
        <w:tab/>
      </w:r>
      <w:r w:rsidRPr="00560A35">
        <w:rPr>
          <w:sz w:val="18"/>
          <w:szCs w:val="18"/>
        </w:rPr>
        <w:tab/>
      </w:r>
      <w:r w:rsidRPr="00560A35">
        <w:rPr>
          <w:sz w:val="18"/>
          <w:szCs w:val="18"/>
        </w:rPr>
        <w:tab/>
      </w:r>
      <w:r w:rsidRPr="00560A35">
        <w:rPr>
          <w:sz w:val="18"/>
          <w:szCs w:val="18"/>
        </w:rPr>
        <w:tab/>
      </w:r>
      <w:r w:rsidRPr="00560A35">
        <w:rPr>
          <w:sz w:val="18"/>
          <w:szCs w:val="18"/>
        </w:rPr>
        <w:tab/>
        <w:t>Таблица №1</w:t>
      </w:r>
    </w:p>
    <w:tbl>
      <w:tblPr>
        <w:tblW w:w="65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0"/>
        <w:gridCol w:w="1680"/>
      </w:tblGrid>
      <w:tr w:rsidR="00BA697A" w:rsidRPr="00A02DD5" w:rsidTr="00A02DD5">
        <w:trPr>
          <w:trHeight w:val="1112"/>
        </w:trPr>
        <w:tc>
          <w:tcPr>
            <w:tcW w:w="4900" w:type="dxa"/>
            <w:shd w:val="clear" w:color="auto" w:fill="auto"/>
            <w:vAlign w:val="center"/>
            <w:hideMark/>
          </w:tcPr>
          <w:p w:rsidR="00BA697A" w:rsidRPr="00560A35" w:rsidRDefault="00BA697A" w:rsidP="00BA697A">
            <w:pPr>
              <w:spacing w:after="0"/>
              <w:jc w:val="center"/>
              <w:rPr>
                <w:b/>
                <w:bCs/>
                <w:sz w:val="18"/>
                <w:szCs w:val="18"/>
              </w:rPr>
            </w:pPr>
            <w:r w:rsidRPr="00560A35">
              <w:rPr>
                <w:b/>
                <w:bCs/>
                <w:sz w:val="18"/>
                <w:szCs w:val="18"/>
              </w:rPr>
              <w:t>Наименование помещения</w:t>
            </w:r>
          </w:p>
        </w:tc>
        <w:tc>
          <w:tcPr>
            <w:tcW w:w="1680" w:type="dxa"/>
            <w:shd w:val="clear" w:color="000000" w:fill="92D050"/>
            <w:vAlign w:val="center"/>
            <w:hideMark/>
          </w:tcPr>
          <w:p w:rsidR="00BA697A" w:rsidRPr="00A02DD5" w:rsidRDefault="00BA697A" w:rsidP="00BA697A">
            <w:pPr>
              <w:spacing w:after="0"/>
              <w:jc w:val="center"/>
              <w:rPr>
                <w:b/>
                <w:bCs/>
                <w:sz w:val="18"/>
                <w:szCs w:val="18"/>
              </w:rPr>
            </w:pPr>
            <w:r w:rsidRPr="00560A35">
              <w:rPr>
                <w:b/>
                <w:bCs/>
                <w:sz w:val="18"/>
                <w:szCs w:val="18"/>
              </w:rPr>
              <w:t>МБДОУ ННДС «Березка»</w:t>
            </w:r>
          </w:p>
        </w:tc>
      </w:tr>
      <w:tr w:rsidR="00BA697A" w:rsidRPr="00A02DD5" w:rsidTr="00BA697A">
        <w:trPr>
          <w:trHeight w:val="315"/>
        </w:trPr>
        <w:tc>
          <w:tcPr>
            <w:tcW w:w="4900" w:type="dxa"/>
            <w:shd w:val="clear" w:color="auto" w:fill="auto"/>
            <w:vAlign w:val="center"/>
            <w:hideMark/>
          </w:tcPr>
          <w:p w:rsidR="00BA697A" w:rsidRPr="00A02DD5" w:rsidRDefault="00BA697A" w:rsidP="00BA697A">
            <w:pPr>
              <w:spacing w:after="0"/>
              <w:jc w:val="center"/>
              <w:rPr>
                <w:b/>
                <w:bCs/>
                <w:sz w:val="18"/>
                <w:szCs w:val="18"/>
              </w:rPr>
            </w:pPr>
            <w:r w:rsidRPr="00A02DD5">
              <w:rPr>
                <w:b/>
                <w:bCs/>
                <w:sz w:val="18"/>
                <w:szCs w:val="18"/>
              </w:rPr>
              <w:t> </w:t>
            </w:r>
          </w:p>
        </w:tc>
        <w:tc>
          <w:tcPr>
            <w:tcW w:w="1680" w:type="dxa"/>
            <w:shd w:val="clear" w:color="000000" w:fill="FFFFFF"/>
            <w:vAlign w:val="center"/>
            <w:hideMark/>
          </w:tcPr>
          <w:p w:rsidR="00BA697A" w:rsidRPr="00A02DD5" w:rsidRDefault="00BA697A" w:rsidP="00BA697A">
            <w:pPr>
              <w:spacing w:after="0"/>
              <w:jc w:val="center"/>
              <w:rPr>
                <w:b/>
                <w:bCs/>
                <w:sz w:val="18"/>
                <w:szCs w:val="18"/>
              </w:rPr>
            </w:pPr>
            <w:r w:rsidRPr="00A02DD5">
              <w:rPr>
                <w:b/>
                <w:bCs/>
                <w:sz w:val="18"/>
                <w:szCs w:val="18"/>
              </w:rPr>
              <w:t> </w:t>
            </w:r>
          </w:p>
        </w:tc>
      </w:tr>
      <w:tr w:rsidR="00BA697A" w:rsidRPr="00A02DD5" w:rsidTr="00BA697A">
        <w:trPr>
          <w:trHeight w:val="315"/>
        </w:trPr>
        <w:tc>
          <w:tcPr>
            <w:tcW w:w="4900" w:type="dxa"/>
            <w:shd w:val="clear" w:color="auto" w:fill="auto"/>
            <w:vAlign w:val="center"/>
            <w:hideMark/>
          </w:tcPr>
          <w:p w:rsidR="00BA697A" w:rsidRPr="00A02DD5" w:rsidRDefault="00BA697A" w:rsidP="00BA697A">
            <w:pPr>
              <w:spacing w:after="0"/>
              <w:jc w:val="center"/>
              <w:rPr>
                <w:b/>
                <w:bCs/>
                <w:sz w:val="18"/>
                <w:szCs w:val="18"/>
              </w:rPr>
            </w:pPr>
            <w:r w:rsidRPr="00A02DD5">
              <w:rPr>
                <w:b/>
                <w:bCs/>
                <w:sz w:val="18"/>
                <w:szCs w:val="18"/>
              </w:rPr>
              <w:t>Площадь, в т.ч.:</w:t>
            </w:r>
          </w:p>
        </w:tc>
        <w:tc>
          <w:tcPr>
            <w:tcW w:w="1680" w:type="dxa"/>
            <w:shd w:val="clear" w:color="000000" w:fill="FFFFFF"/>
            <w:vAlign w:val="center"/>
            <w:hideMark/>
          </w:tcPr>
          <w:p w:rsidR="00BA697A" w:rsidRPr="00A02DD5" w:rsidRDefault="00BA697A" w:rsidP="00BA697A">
            <w:pPr>
              <w:spacing w:after="0"/>
              <w:jc w:val="center"/>
              <w:rPr>
                <w:b/>
                <w:bCs/>
                <w:sz w:val="18"/>
                <w:szCs w:val="18"/>
              </w:rPr>
            </w:pPr>
            <w:r w:rsidRPr="00A02DD5">
              <w:rPr>
                <w:b/>
                <w:bCs/>
                <w:sz w:val="18"/>
                <w:szCs w:val="18"/>
              </w:rPr>
              <w:t>59,3</w:t>
            </w:r>
          </w:p>
        </w:tc>
      </w:tr>
      <w:tr w:rsidR="00BA697A" w:rsidRPr="00A02DD5" w:rsidTr="00BA697A">
        <w:trPr>
          <w:trHeight w:val="315"/>
        </w:trPr>
        <w:tc>
          <w:tcPr>
            <w:tcW w:w="4900" w:type="dxa"/>
            <w:shd w:val="clear" w:color="auto" w:fill="auto"/>
            <w:vAlign w:val="center"/>
            <w:hideMark/>
          </w:tcPr>
          <w:p w:rsidR="00BA697A" w:rsidRPr="00A02DD5" w:rsidRDefault="00BA697A" w:rsidP="00BA697A">
            <w:pPr>
              <w:spacing w:after="0"/>
              <w:jc w:val="center"/>
              <w:rPr>
                <w:sz w:val="18"/>
                <w:szCs w:val="18"/>
              </w:rPr>
            </w:pPr>
            <w:r w:rsidRPr="00A02DD5">
              <w:rPr>
                <w:sz w:val="18"/>
                <w:szCs w:val="18"/>
              </w:rPr>
              <w:t>непроизводственная</w:t>
            </w:r>
          </w:p>
        </w:tc>
        <w:tc>
          <w:tcPr>
            <w:tcW w:w="1680" w:type="dxa"/>
            <w:shd w:val="clear" w:color="000000" w:fill="FFFFFF"/>
            <w:vAlign w:val="center"/>
            <w:hideMark/>
          </w:tcPr>
          <w:p w:rsidR="00BA697A" w:rsidRPr="00A02DD5" w:rsidRDefault="00BA697A" w:rsidP="00BA697A">
            <w:pPr>
              <w:spacing w:after="0"/>
              <w:jc w:val="center"/>
              <w:rPr>
                <w:b/>
                <w:bCs/>
                <w:sz w:val="18"/>
                <w:szCs w:val="18"/>
              </w:rPr>
            </w:pPr>
            <w:r w:rsidRPr="00A02DD5">
              <w:rPr>
                <w:b/>
                <w:bCs/>
                <w:sz w:val="18"/>
                <w:szCs w:val="18"/>
              </w:rPr>
              <w:t>16,4</w:t>
            </w:r>
          </w:p>
        </w:tc>
      </w:tr>
      <w:tr w:rsidR="00BA697A" w:rsidRPr="00A02DD5" w:rsidTr="00BA697A">
        <w:trPr>
          <w:trHeight w:val="315"/>
        </w:trPr>
        <w:tc>
          <w:tcPr>
            <w:tcW w:w="4900" w:type="dxa"/>
            <w:shd w:val="clear" w:color="auto" w:fill="auto"/>
            <w:vAlign w:val="center"/>
            <w:hideMark/>
          </w:tcPr>
          <w:p w:rsidR="00BA697A" w:rsidRPr="00A02DD5" w:rsidRDefault="00BA697A" w:rsidP="00BA697A">
            <w:pPr>
              <w:spacing w:after="0"/>
              <w:jc w:val="center"/>
              <w:rPr>
                <w:sz w:val="18"/>
                <w:szCs w:val="18"/>
              </w:rPr>
            </w:pPr>
            <w:r w:rsidRPr="00A02DD5">
              <w:rPr>
                <w:sz w:val="18"/>
                <w:szCs w:val="18"/>
              </w:rPr>
              <w:t>производственная</w:t>
            </w:r>
          </w:p>
        </w:tc>
        <w:tc>
          <w:tcPr>
            <w:tcW w:w="1680" w:type="dxa"/>
            <w:shd w:val="clear" w:color="000000" w:fill="FFFFFF"/>
            <w:vAlign w:val="center"/>
            <w:hideMark/>
          </w:tcPr>
          <w:p w:rsidR="00BA697A" w:rsidRPr="00A02DD5" w:rsidRDefault="00BA697A" w:rsidP="00BA697A">
            <w:pPr>
              <w:spacing w:after="0"/>
              <w:jc w:val="center"/>
              <w:rPr>
                <w:b/>
                <w:bCs/>
                <w:sz w:val="18"/>
                <w:szCs w:val="18"/>
              </w:rPr>
            </w:pPr>
            <w:r w:rsidRPr="00A02DD5">
              <w:rPr>
                <w:b/>
                <w:bCs/>
                <w:sz w:val="18"/>
                <w:szCs w:val="18"/>
              </w:rPr>
              <w:t>28,4</w:t>
            </w:r>
          </w:p>
        </w:tc>
      </w:tr>
      <w:tr w:rsidR="00BA697A" w:rsidRPr="00A02DD5" w:rsidTr="00BA697A">
        <w:trPr>
          <w:trHeight w:val="315"/>
        </w:trPr>
        <w:tc>
          <w:tcPr>
            <w:tcW w:w="4900" w:type="dxa"/>
            <w:shd w:val="clear" w:color="auto" w:fill="auto"/>
            <w:noWrap/>
            <w:vAlign w:val="center"/>
            <w:hideMark/>
          </w:tcPr>
          <w:p w:rsidR="00BA697A" w:rsidRPr="00A02DD5" w:rsidRDefault="00BA697A" w:rsidP="00BA697A">
            <w:pPr>
              <w:spacing w:after="0"/>
              <w:jc w:val="center"/>
              <w:rPr>
                <w:sz w:val="18"/>
                <w:szCs w:val="18"/>
              </w:rPr>
            </w:pPr>
            <w:r w:rsidRPr="00A02DD5">
              <w:rPr>
                <w:sz w:val="18"/>
                <w:szCs w:val="18"/>
              </w:rPr>
              <w:t>подсобное помещение</w:t>
            </w:r>
          </w:p>
        </w:tc>
        <w:tc>
          <w:tcPr>
            <w:tcW w:w="1680" w:type="dxa"/>
            <w:shd w:val="clear" w:color="000000" w:fill="FFFFFF"/>
            <w:vAlign w:val="center"/>
            <w:hideMark/>
          </w:tcPr>
          <w:p w:rsidR="00BA697A" w:rsidRPr="00A02DD5" w:rsidRDefault="00BA697A" w:rsidP="00BA697A">
            <w:pPr>
              <w:spacing w:after="0"/>
              <w:jc w:val="center"/>
              <w:rPr>
                <w:b/>
                <w:bCs/>
                <w:sz w:val="18"/>
                <w:szCs w:val="18"/>
              </w:rPr>
            </w:pPr>
            <w:r w:rsidRPr="00A02DD5">
              <w:rPr>
                <w:b/>
                <w:bCs/>
                <w:sz w:val="18"/>
                <w:szCs w:val="18"/>
              </w:rPr>
              <w:t>14,5</w:t>
            </w:r>
          </w:p>
        </w:tc>
      </w:tr>
      <w:tr w:rsidR="00BA697A" w:rsidRPr="00A02DD5" w:rsidTr="00BA697A">
        <w:trPr>
          <w:trHeight w:val="375"/>
        </w:trPr>
        <w:tc>
          <w:tcPr>
            <w:tcW w:w="4900" w:type="dxa"/>
            <w:shd w:val="clear" w:color="000000" w:fill="F2DDDC"/>
            <w:vAlign w:val="center"/>
            <w:hideMark/>
          </w:tcPr>
          <w:p w:rsidR="00BA697A" w:rsidRPr="00A02DD5" w:rsidRDefault="00BA697A" w:rsidP="00BA697A">
            <w:pPr>
              <w:spacing w:after="0"/>
              <w:jc w:val="center"/>
              <w:rPr>
                <w:b/>
                <w:bCs/>
                <w:color w:val="FF0000"/>
                <w:sz w:val="18"/>
                <w:szCs w:val="18"/>
                <w:u w:val="single"/>
              </w:rPr>
            </w:pPr>
            <w:r w:rsidRPr="00A02DD5">
              <w:rPr>
                <w:b/>
                <w:bCs/>
                <w:color w:val="FF0000"/>
                <w:sz w:val="18"/>
                <w:szCs w:val="18"/>
                <w:u w:val="single"/>
              </w:rPr>
              <w:t> </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bookmarkStart w:id="0" w:name="_GoBack"/>
        <w:bookmarkEnd w:id="0"/>
      </w:tr>
      <w:tr w:rsidR="00BA697A" w:rsidRPr="00A02DD5" w:rsidTr="00BA697A">
        <w:trPr>
          <w:trHeight w:val="315"/>
        </w:trPr>
        <w:tc>
          <w:tcPr>
            <w:tcW w:w="4900" w:type="dxa"/>
            <w:shd w:val="clear" w:color="000000" w:fill="F2DDDC"/>
            <w:vAlign w:val="center"/>
            <w:hideMark/>
          </w:tcPr>
          <w:p w:rsidR="00BA697A" w:rsidRPr="00A02DD5" w:rsidRDefault="00BA697A" w:rsidP="00BA697A">
            <w:pPr>
              <w:spacing w:after="0"/>
              <w:jc w:val="center"/>
              <w:rPr>
                <w:b/>
                <w:bCs/>
                <w:color w:val="000000"/>
                <w:sz w:val="18"/>
                <w:szCs w:val="18"/>
                <w:u w:val="single"/>
              </w:rPr>
            </w:pPr>
            <w:r w:rsidRPr="00A02DD5">
              <w:rPr>
                <w:b/>
                <w:bCs/>
                <w:color w:val="000000"/>
                <w:sz w:val="18"/>
                <w:szCs w:val="18"/>
                <w:u w:val="single"/>
              </w:rPr>
              <w:t>Склады</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300"/>
        </w:trPr>
        <w:tc>
          <w:tcPr>
            <w:tcW w:w="4900" w:type="dxa"/>
            <w:shd w:val="clear" w:color="000000" w:fill="FFFFFF"/>
            <w:vAlign w:val="center"/>
            <w:hideMark/>
          </w:tcPr>
          <w:p w:rsidR="00BA697A" w:rsidRPr="00A02DD5" w:rsidRDefault="00BA697A" w:rsidP="00BA697A">
            <w:pPr>
              <w:spacing w:after="0"/>
              <w:jc w:val="left"/>
              <w:rPr>
                <w:color w:val="000000"/>
                <w:sz w:val="18"/>
                <w:szCs w:val="18"/>
              </w:rPr>
            </w:pPr>
            <w:r w:rsidRPr="00A02DD5">
              <w:rPr>
                <w:color w:val="000000"/>
                <w:sz w:val="18"/>
                <w:szCs w:val="18"/>
              </w:rPr>
              <w:t>*стеллажи</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center"/>
            <w:hideMark/>
          </w:tcPr>
          <w:p w:rsidR="00BA697A" w:rsidRPr="00A02DD5" w:rsidRDefault="00BA697A" w:rsidP="00BA697A">
            <w:pPr>
              <w:spacing w:after="0"/>
              <w:jc w:val="left"/>
              <w:rPr>
                <w:color w:val="000000"/>
                <w:sz w:val="18"/>
                <w:szCs w:val="18"/>
              </w:rPr>
            </w:pPr>
            <w:r w:rsidRPr="00A02DD5">
              <w:rPr>
                <w:color w:val="000000"/>
                <w:sz w:val="18"/>
                <w:szCs w:val="18"/>
              </w:rPr>
              <w:t>*подтоварники</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510"/>
        </w:trPr>
        <w:tc>
          <w:tcPr>
            <w:tcW w:w="4900" w:type="dxa"/>
            <w:shd w:val="clear" w:color="000000" w:fill="FFFFFF"/>
            <w:vAlign w:val="center"/>
            <w:hideMark/>
          </w:tcPr>
          <w:p w:rsidR="00BA697A" w:rsidRPr="00A02DD5" w:rsidRDefault="00BA697A" w:rsidP="00BA697A">
            <w:pPr>
              <w:spacing w:after="0"/>
              <w:jc w:val="left"/>
              <w:rPr>
                <w:color w:val="000000"/>
                <w:sz w:val="18"/>
                <w:szCs w:val="18"/>
              </w:rPr>
            </w:pPr>
            <w:r w:rsidRPr="00A02DD5">
              <w:rPr>
                <w:color w:val="000000"/>
                <w:sz w:val="18"/>
                <w:szCs w:val="18"/>
              </w:rPr>
              <w:t>*среднетемпературные и низкотемпературные холодильные шкаф</w:t>
            </w:r>
            <w:proofErr w:type="gramStart"/>
            <w:r w:rsidRPr="00A02DD5">
              <w:rPr>
                <w:color w:val="000000"/>
                <w:sz w:val="18"/>
                <w:szCs w:val="18"/>
              </w:rPr>
              <w:t>ы(</w:t>
            </w:r>
            <w:proofErr w:type="gramEnd"/>
            <w:r w:rsidRPr="00A02DD5">
              <w:rPr>
                <w:color w:val="000000"/>
                <w:sz w:val="18"/>
                <w:szCs w:val="18"/>
              </w:rPr>
              <w:t>при необходимости)</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000000" w:fill="F2DDDC"/>
            <w:vAlign w:val="center"/>
            <w:hideMark/>
          </w:tcPr>
          <w:p w:rsidR="00BA697A" w:rsidRPr="00A02DD5" w:rsidRDefault="00BA697A" w:rsidP="00BA697A">
            <w:pPr>
              <w:spacing w:after="0"/>
              <w:jc w:val="center"/>
              <w:rPr>
                <w:b/>
                <w:bCs/>
                <w:sz w:val="18"/>
                <w:szCs w:val="18"/>
                <w:u w:val="single"/>
              </w:rPr>
            </w:pPr>
            <w:r w:rsidRPr="00A02DD5">
              <w:rPr>
                <w:b/>
                <w:bCs/>
                <w:sz w:val="18"/>
                <w:szCs w:val="18"/>
                <w:u w:val="single"/>
              </w:rPr>
              <w:t>Холодный  цех</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*производственные столы (не менее двух)</w:t>
            </w:r>
          </w:p>
        </w:tc>
        <w:tc>
          <w:tcPr>
            <w:tcW w:w="1680" w:type="dxa"/>
            <w:shd w:val="clear" w:color="000000" w:fill="FFFFFF"/>
            <w:noWrap/>
            <w:hideMark/>
          </w:tcPr>
          <w:p w:rsidR="00BA697A" w:rsidRPr="00A02DD5" w:rsidRDefault="00BA697A" w:rsidP="00BA697A">
            <w:pPr>
              <w:jc w:val="center"/>
              <w:rPr>
                <w:sz w:val="18"/>
                <w:szCs w:val="18"/>
              </w:rPr>
            </w:pPr>
            <w:r w:rsidRPr="00A02DD5">
              <w:rPr>
                <w:sz w:val="18"/>
                <w:szCs w:val="18"/>
              </w:rPr>
              <w:t>-</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*контрольные весы</w:t>
            </w:r>
          </w:p>
        </w:tc>
        <w:tc>
          <w:tcPr>
            <w:tcW w:w="1680" w:type="dxa"/>
            <w:shd w:val="clear" w:color="000000" w:fill="FFFFFF"/>
            <w:noWrap/>
            <w:hideMark/>
          </w:tcPr>
          <w:p w:rsidR="00BA697A" w:rsidRPr="00A02DD5" w:rsidRDefault="00BA697A" w:rsidP="00BA697A">
            <w:pPr>
              <w:jc w:val="center"/>
              <w:rPr>
                <w:sz w:val="18"/>
                <w:szCs w:val="18"/>
              </w:rPr>
            </w:pPr>
            <w:r w:rsidRPr="00A02DD5">
              <w:rPr>
                <w:sz w:val="18"/>
                <w:szCs w:val="18"/>
              </w:rPr>
              <w:t>-</w:t>
            </w:r>
          </w:p>
        </w:tc>
      </w:tr>
      <w:tr w:rsidR="00BA697A" w:rsidRPr="00A02DD5" w:rsidTr="00BA697A">
        <w:trPr>
          <w:trHeight w:val="8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 xml:space="preserve">*среднетемпературные </w:t>
            </w:r>
            <w:proofErr w:type="spellStart"/>
            <w:r w:rsidRPr="00A02DD5">
              <w:rPr>
                <w:sz w:val="18"/>
                <w:szCs w:val="18"/>
              </w:rPr>
              <w:t>холдильные</w:t>
            </w:r>
            <w:proofErr w:type="spellEnd"/>
            <w:r w:rsidRPr="00A02DD5">
              <w:rPr>
                <w:sz w:val="18"/>
                <w:szCs w:val="18"/>
              </w:rPr>
              <w:t xml:space="preserve">  шкафы ( в </w:t>
            </w:r>
            <w:proofErr w:type="spellStart"/>
            <w:r w:rsidRPr="00A02DD5">
              <w:rPr>
                <w:sz w:val="18"/>
                <w:szCs w:val="18"/>
              </w:rPr>
              <w:t>количестве</w:t>
            </w:r>
            <w:proofErr w:type="gramStart"/>
            <w:r w:rsidRPr="00A02DD5">
              <w:rPr>
                <w:sz w:val="18"/>
                <w:szCs w:val="18"/>
              </w:rPr>
              <w:t>,о</w:t>
            </w:r>
            <w:proofErr w:type="gramEnd"/>
            <w:r w:rsidRPr="00A02DD5">
              <w:rPr>
                <w:sz w:val="18"/>
                <w:szCs w:val="18"/>
              </w:rPr>
              <w:t>беспечивающем</w:t>
            </w:r>
            <w:proofErr w:type="spellEnd"/>
            <w:r w:rsidRPr="00A02DD5">
              <w:rPr>
                <w:sz w:val="18"/>
                <w:szCs w:val="18"/>
              </w:rPr>
              <w:t xml:space="preserve"> возможность соблюдения "товарного соседства" и хранения необходимого объема пищевых продуктов)</w:t>
            </w:r>
          </w:p>
        </w:tc>
        <w:tc>
          <w:tcPr>
            <w:tcW w:w="1680" w:type="dxa"/>
            <w:shd w:val="clear" w:color="000000" w:fill="FFFFFF"/>
            <w:noWrap/>
            <w:hideMark/>
          </w:tcPr>
          <w:p w:rsidR="00BA697A" w:rsidRPr="00A02DD5" w:rsidRDefault="00BA697A" w:rsidP="00BA697A">
            <w:pPr>
              <w:jc w:val="center"/>
              <w:rPr>
                <w:sz w:val="18"/>
                <w:szCs w:val="18"/>
              </w:rPr>
            </w:pPr>
            <w:r w:rsidRPr="00A02DD5">
              <w:rPr>
                <w:sz w:val="18"/>
                <w:szCs w:val="18"/>
              </w:rPr>
              <w:t>-</w:t>
            </w:r>
          </w:p>
        </w:tc>
      </w:tr>
      <w:tr w:rsidR="00BA697A" w:rsidRPr="00A02DD5" w:rsidTr="00BA697A">
        <w:trPr>
          <w:trHeight w:val="525"/>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*универсальный механический привод ил</w:t>
            </w:r>
            <w:proofErr w:type="gramStart"/>
            <w:r w:rsidRPr="00A02DD5">
              <w:rPr>
                <w:sz w:val="18"/>
                <w:szCs w:val="18"/>
              </w:rPr>
              <w:t>и(</w:t>
            </w:r>
            <w:proofErr w:type="gramEnd"/>
            <w:r w:rsidRPr="00A02DD5">
              <w:rPr>
                <w:sz w:val="18"/>
                <w:szCs w:val="18"/>
              </w:rPr>
              <w:t>и) овощерезательная машина</w:t>
            </w:r>
          </w:p>
        </w:tc>
        <w:tc>
          <w:tcPr>
            <w:tcW w:w="1680" w:type="dxa"/>
            <w:shd w:val="clear" w:color="000000" w:fill="FFFFFF"/>
            <w:noWrap/>
            <w:hideMark/>
          </w:tcPr>
          <w:p w:rsidR="00BA697A" w:rsidRPr="00A02DD5" w:rsidRDefault="00BA697A" w:rsidP="00BA697A">
            <w:pPr>
              <w:jc w:val="center"/>
              <w:rPr>
                <w:sz w:val="18"/>
                <w:szCs w:val="18"/>
              </w:rPr>
            </w:pPr>
            <w:r w:rsidRPr="00A02DD5">
              <w:rPr>
                <w:sz w:val="18"/>
                <w:szCs w:val="18"/>
              </w:rPr>
              <w:t>-</w:t>
            </w:r>
          </w:p>
        </w:tc>
      </w:tr>
      <w:tr w:rsidR="00BA697A" w:rsidRPr="00A02DD5" w:rsidTr="00BA697A">
        <w:trPr>
          <w:trHeight w:val="525"/>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*бактерицидная установка для обеззараживания воздуха</w:t>
            </w:r>
          </w:p>
        </w:tc>
        <w:tc>
          <w:tcPr>
            <w:tcW w:w="1680" w:type="dxa"/>
            <w:shd w:val="clear" w:color="000000" w:fill="FFFFFF"/>
            <w:noWrap/>
            <w:hideMark/>
          </w:tcPr>
          <w:p w:rsidR="00BA697A" w:rsidRPr="00A02DD5" w:rsidRDefault="00BA697A" w:rsidP="00BA697A">
            <w:pPr>
              <w:jc w:val="center"/>
              <w:rPr>
                <w:sz w:val="18"/>
                <w:szCs w:val="18"/>
              </w:rPr>
            </w:pPr>
            <w:r w:rsidRPr="00A02DD5">
              <w:rPr>
                <w:sz w:val="18"/>
                <w:szCs w:val="18"/>
              </w:rPr>
              <w:t>-</w:t>
            </w:r>
          </w:p>
        </w:tc>
      </w:tr>
      <w:tr w:rsidR="00BA697A" w:rsidRPr="00A02DD5" w:rsidTr="00BA697A">
        <w:trPr>
          <w:trHeight w:val="525"/>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 xml:space="preserve">*моечная ванна для повторной обработки </w:t>
            </w:r>
            <w:proofErr w:type="spellStart"/>
            <w:r w:rsidRPr="00A02DD5">
              <w:rPr>
                <w:sz w:val="18"/>
                <w:szCs w:val="18"/>
              </w:rPr>
              <w:t>овощей</w:t>
            </w:r>
            <w:proofErr w:type="gramStart"/>
            <w:r w:rsidRPr="00A02DD5">
              <w:rPr>
                <w:sz w:val="18"/>
                <w:szCs w:val="18"/>
              </w:rPr>
              <w:t>,н</w:t>
            </w:r>
            <w:proofErr w:type="gramEnd"/>
            <w:r w:rsidRPr="00A02DD5">
              <w:rPr>
                <w:sz w:val="18"/>
                <w:szCs w:val="18"/>
              </w:rPr>
              <w:t>е</w:t>
            </w:r>
            <w:proofErr w:type="spellEnd"/>
            <w:r w:rsidRPr="00A02DD5">
              <w:rPr>
                <w:sz w:val="18"/>
                <w:szCs w:val="18"/>
              </w:rPr>
              <w:t xml:space="preserve"> подлежащих термической </w:t>
            </w:r>
            <w:proofErr w:type="spellStart"/>
            <w:r w:rsidRPr="00A02DD5">
              <w:rPr>
                <w:sz w:val="18"/>
                <w:szCs w:val="18"/>
              </w:rPr>
              <w:t>обработки,зелени</w:t>
            </w:r>
            <w:proofErr w:type="spellEnd"/>
            <w:r w:rsidRPr="00A02DD5">
              <w:rPr>
                <w:sz w:val="18"/>
                <w:szCs w:val="18"/>
              </w:rPr>
              <w:t xml:space="preserve"> и фруктов</w:t>
            </w:r>
          </w:p>
        </w:tc>
        <w:tc>
          <w:tcPr>
            <w:tcW w:w="1680" w:type="dxa"/>
            <w:shd w:val="clear" w:color="000000" w:fill="FFFFFF"/>
            <w:noWrap/>
            <w:hideMark/>
          </w:tcPr>
          <w:p w:rsidR="00BA697A" w:rsidRPr="00A02DD5" w:rsidRDefault="00BA697A" w:rsidP="00BA697A">
            <w:pPr>
              <w:jc w:val="center"/>
              <w:rPr>
                <w:sz w:val="18"/>
                <w:szCs w:val="18"/>
              </w:rPr>
            </w:pPr>
            <w:r w:rsidRPr="00A02DD5">
              <w:rPr>
                <w:sz w:val="18"/>
                <w:szCs w:val="18"/>
              </w:rPr>
              <w:t>-</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*контрольные весы</w:t>
            </w:r>
          </w:p>
        </w:tc>
        <w:tc>
          <w:tcPr>
            <w:tcW w:w="1680" w:type="dxa"/>
            <w:shd w:val="clear" w:color="000000" w:fill="FFFFFF"/>
            <w:noWrap/>
            <w:hideMark/>
          </w:tcPr>
          <w:p w:rsidR="00BA697A" w:rsidRPr="00A02DD5" w:rsidRDefault="00BA697A" w:rsidP="00BA697A">
            <w:pPr>
              <w:jc w:val="center"/>
              <w:rPr>
                <w:sz w:val="18"/>
                <w:szCs w:val="18"/>
              </w:rPr>
            </w:pPr>
            <w:r w:rsidRPr="00A02DD5">
              <w:rPr>
                <w:sz w:val="18"/>
                <w:szCs w:val="18"/>
              </w:rPr>
              <w:t>-</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000000" w:fill="FFFFFF"/>
            <w:noWrap/>
            <w:hideMark/>
          </w:tcPr>
          <w:p w:rsidR="00BA697A" w:rsidRPr="00A02DD5" w:rsidRDefault="00BA697A" w:rsidP="00BA697A">
            <w:pPr>
              <w:jc w:val="center"/>
              <w:rPr>
                <w:sz w:val="18"/>
                <w:szCs w:val="18"/>
              </w:rPr>
            </w:pPr>
            <w:r w:rsidRPr="00A02DD5">
              <w:rPr>
                <w:sz w:val="18"/>
                <w:szCs w:val="18"/>
              </w:rPr>
              <w:t>-</w:t>
            </w:r>
          </w:p>
        </w:tc>
      </w:tr>
      <w:tr w:rsidR="00BA697A" w:rsidRPr="00A02DD5" w:rsidTr="00BA697A">
        <w:trPr>
          <w:trHeight w:val="315"/>
        </w:trPr>
        <w:tc>
          <w:tcPr>
            <w:tcW w:w="4900" w:type="dxa"/>
            <w:shd w:val="clear" w:color="000000" w:fill="F2DDDC"/>
            <w:vAlign w:val="center"/>
            <w:hideMark/>
          </w:tcPr>
          <w:p w:rsidR="00BA697A" w:rsidRPr="00A02DD5" w:rsidRDefault="00BA697A" w:rsidP="00BA697A">
            <w:pPr>
              <w:spacing w:after="0"/>
              <w:jc w:val="center"/>
              <w:rPr>
                <w:b/>
                <w:bCs/>
                <w:sz w:val="18"/>
                <w:szCs w:val="18"/>
                <w:u w:val="single"/>
              </w:rPr>
            </w:pPr>
            <w:r w:rsidRPr="00A02DD5">
              <w:rPr>
                <w:b/>
                <w:bCs/>
                <w:sz w:val="18"/>
                <w:szCs w:val="18"/>
                <w:u w:val="single"/>
              </w:rPr>
              <w:t>Горячий це</w:t>
            </w:r>
            <w:proofErr w:type="gramStart"/>
            <w:r w:rsidRPr="00A02DD5">
              <w:rPr>
                <w:b/>
                <w:bCs/>
                <w:sz w:val="18"/>
                <w:szCs w:val="18"/>
                <w:u w:val="single"/>
              </w:rPr>
              <w:t>х(</w:t>
            </w:r>
            <w:proofErr w:type="gramEnd"/>
            <w:r w:rsidRPr="00A02DD5">
              <w:rPr>
                <w:b/>
                <w:bCs/>
                <w:sz w:val="18"/>
                <w:szCs w:val="18"/>
                <w:u w:val="single"/>
              </w:rPr>
              <w:t>оснащение)</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51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*производственные столы (не менее двух: для сырой и готовой продукции)</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 электрическая плита</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 электрическая сковорода</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*духово</w:t>
            </w:r>
            <w:proofErr w:type="gramStart"/>
            <w:r w:rsidRPr="00A02DD5">
              <w:rPr>
                <w:sz w:val="18"/>
                <w:szCs w:val="18"/>
              </w:rPr>
              <w:t>й(</w:t>
            </w:r>
            <w:proofErr w:type="gramEnd"/>
            <w:r w:rsidRPr="00A02DD5">
              <w:rPr>
                <w:sz w:val="18"/>
                <w:szCs w:val="18"/>
              </w:rPr>
              <w:t>жарочный) шкаф</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*электропривод для готовой продукции</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w:t>
            </w:r>
            <w:proofErr w:type="spellStart"/>
            <w:r w:rsidRPr="00A02DD5">
              <w:rPr>
                <w:sz w:val="18"/>
                <w:szCs w:val="18"/>
              </w:rPr>
              <w:t>электрокотел</w:t>
            </w:r>
            <w:proofErr w:type="spellEnd"/>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*контрольные весы</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000000" w:fill="F2DDDC"/>
            <w:vAlign w:val="center"/>
            <w:hideMark/>
          </w:tcPr>
          <w:p w:rsidR="00BA697A" w:rsidRPr="00A02DD5" w:rsidRDefault="00BA697A" w:rsidP="00BA697A">
            <w:pPr>
              <w:spacing w:after="0"/>
              <w:jc w:val="center"/>
              <w:rPr>
                <w:b/>
                <w:bCs/>
                <w:sz w:val="18"/>
                <w:szCs w:val="18"/>
                <w:u w:val="single"/>
              </w:rPr>
            </w:pPr>
            <w:proofErr w:type="spellStart"/>
            <w:r w:rsidRPr="00A02DD5">
              <w:rPr>
                <w:b/>
                <w:bCs/>
                <w:sz w:val="18"/>
                <w:szCs w:val="18"/>
                <w:u w:val="single"/>
              </w:rPr>
              <w:t>Доготовочный</w:t>
            </w:r>
            <w:proofErr w:type="spellEnd"/>
            <w:r w:rsidRPr="00A02DD5">
              <w:rPr>
                <w:b/>
                <w:bCs/>
                <w:sz w:val="18"/>
                <w:szCs w:val="18"/>
                <w:u w:val="single"/>
              </w:rPr>
              <w:t xml:space="preserve"> це</w:t>
            </w:r>
            <w:proofErr w:type="gramStart"/>
            <w:r w:rsidRPr="00A02DD5">
              <w:rPr>
                <w:b/>
                <w:bCs/>
                <w:sz w:val="18"/>
                <w:szCs w:val="18"/>
                <w:u w:val="single"/>
              </w:rPr>
              <w:t>х(</w:t>
            </w:r>
            <w:proofErr w:type="gramEnd"/>
            <w:r w:rsidRPr="00A02DD5">
              <w:rPr>
                <w:b/>
                <w:bCs/>
                <w:sz w:val="18"/>
                <w:szCs w:val="18"/>
                <w:u w:val="single"/>
              </w:rPr>
              <w:t>оснащение)</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*производственные столы (не менее трех)</w:t>
            </w:r>
          </w:p>
        </w:tc>
        <w:tc>
          <w:tcPr>
            <w:tcW w:w="1680" w:type="dxa"/>
            <w:shd w:val="clear" w:color="auto" w:fill="auto"/>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*контрольные весы</w:t>
            </w:r>
          </w:p>
        </w:tc>
        <w:tc>
          <w:tcPr>
            <w:tcW w:w="1680" w:type="dxa"/>
            <w:shd w:val="clear" w:color="auto" w:fill="auto"/>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129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lastRenderedPageBreak/>
              <w:t xml:space="preserve">*среднетемпературные </w:t>
            </w:r>
            <w:proofErr w:type="spellStart"/>
            <w:r w:rsidRPr="00A02DD5">
              <w:rPr>
                <w:sz w:val="18"/>
                <w:szCs w:val="18"/>
              </w:rPr>
              <w:t>и</w:t>
            </w:r>
            <w:proofErr w:type="gramStart"/>
            <w:r w:rsidRPr="00A02DD5">
              <w:rPr>
                <w:sz w:val="18"/>
                <w:szCs w:val="18"/>
              </w:rPr>
              <w:t>,п</w:t>
            </w:r>
            <w:proofErr w:type="gramEnd"/>
            <w:r w:rsidRPr="00A02DD5">
              <w:rPr>
                <w:sz w:val="18"/>
                <w:szCs w:val="18"/>
              </w:rPr>
              <w:t>ринебходимости,низкотемпературные</w:t>
            </w:r>
            <w:proofErr w:type="spellEnd"/>
            <w:r w:rsidRPr="00A02DD5">
              <w:rPr>
                <w:sz w:val="18"/>
                <w:szCs w:val="18"/>
              </w:rPr>
              <w:t xml:space="preserve"> холодильные шкафы(в </w:t>
            </w:r>
            <w:proofErr w:type="spellStart"/>
            <w:r w:rsidRPr="00A02DD5">
              <w:rPr>
                <w:sz w:val="18"/>
                <w:szCs w:val="18"/>
              </w:rPr>
              <w:t>количестве,обеспечивающем</w:t>
            </w:r>
            <w:proofErr w:type="spellEnd"/>
            <w:r w:rsidRPr="00A02DD5">
              <w:rPr>
                <w:sz w:val="18"/>
                <w:szCs w:val="18"/>
              </w:rPr>
              <w:t xml:space="preserve"> возможность соблюдения "товарного соседства" и хранения необходимого объема полуфабрикатов)</w:t>
            </w:r>
          </w:p>
        </w:tc>
        <w:tc>
          <w:tcPr>
            <w:tcW w:w="1680" w:type="dxa"/>
            <w:shd w:val="clear" w:color="auto" w:fill="auto"/>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*овощерезка</w:t>
            </w:r>
          </w:p>
        </w:tc>
        <w:tc>
          <w:tcPr>
            <w:tcW w:w="1680" w:type="dxa"/>
            <w:shd w:val="clear" w:color="auto" w:fill="auto"/>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*моечные ванны  (не менее трех)</w:t>
            </w:r>
          </w:p>
        </w:tc>
        <w:tc>
          <w:tcPr>
            <w:tcW w:w="1680" w:type="dxa"/>
            <w:shd w:val="clear" w:color="auto" w:fill="auto"/>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auto" w:fill="auto"/>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15"/>
        </w:trPr>
        <w:tc>
          <w:tcPr>
            <w:tcW w:w="4900" w:type="dxa"/>
            <w:shd w:val="clear" w:color="000000" w:fill="F2DDDC"/>
            <w:vAlign w:val="center"/>
            <w:hideMark/>
          </w:tcPr>
          <w:p w:rsidR="00BA697A" w:rsidRPr="00A02DD5" w:rsidRDefault="00BA697A" w:rsidP="00BA697A">
            <w:pPr>
              <w:spacing w:after="0"/>
              <w:jc w:val="center"/>
              <w:rPr>
                <w:b/>
                <w:bCs/>
                <w:sz w:val="18"/>
                <w:szCs w:val="18"/>
                <w:u w:val="single"/>
              </w:rPr>
            </w:pPr>
            <w:r w:rsidRPr="00A02DD5">
              <w:rPr>
                <w:b/>
                <w:bCs/>
                <w:sz w:val="18"/>
                <w:szCs w:val="18"/>
                <w:u w:val="single"/>
              </w:rPr>
              <w:t>Мясо-рыбный це</w:t>
            </w:r>
            <w:proofErr w:type="gramStart"/>
            <w:r w:rsidRPr="00A02DD5">
              <w:rPr>
                <w:b/>
                <w:bCs/>
                <w:sz w:val="18"/>
                <w:szCs w:val="18"/>
                <w:u w:val="single"/>
              </w:rPr>
              <w:t>х(</w:t>
            </w:r>
            <w:proofErr w:type="gramEnd"/>
            <w:r w:rsidRPr="00A02DD5">
              <w:rPr>
                <w:b/>
                <w:bCs/>
                <w:sz w:val="18"/>
                <w:szCs w:val="18"/>
                <w:u w:val="single"/>
              </w:rPr>
              <w:t>оснащение)</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525"/>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*производственные стол</w:t>
            </w:r>
            <w:proofErr w:type="gramStart"/>
            <w:r w:rsidRPr="00A02DD5">
              <w:rPr>
                <w:sz w:val="18"/>
                <w:szCs w:val="18"/>
              </w:rPr>
              <w:t>ы(</w:t>
            </w:r>
            <w:proofErr w:type="gramEnd"/>
            <w:r w:rsidRPr="00A02DD5">
              <w:rPr>
                <w:sz w:val="18"/>
                <w:szCs w:val="18"/>
              </w:rPr>
              <w:t xml:space="preserve">для разделки </w:t>
            </w:r>
            <w:proofErr w:type="spellStart"/>
            <w:r w:rsidRPr="00A02DD5">
              <w:rPr>
                <w:sz w:val="18"/>
                <w:szCs w:val="18"/>
              </w:rPr>
              <w:t>мяса,рыбы</w:t>
            </w:r>
            <w:proofErr w:type="spellEnd"/>
            <w:r w:rsidRPr="00A02DD5">
              <w:rPr>
                <w:sz w:val="18"/>
                <w:szCs w:val="18"/>
              </w:rPr>
              <w:t xml:space="preserve"> и птицы)- не менее трех</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auto" w:fill="auto"/>
            <w:vAlign w:val="center"/>
            <w:hideMark/>
          </w:tcPr>
          <w:p w:rsidR="00BA697A" w:rsidRPr="00A02DD5" w:rsidRDefault="00BA697A" w:rsidP="00BA697A">
            <w:pPr>
              <w:spacing w:after="0"/>
              <w:jc w:val="left"/>
              <w:rPr>
                <w:sz w:val="18"/>
                <w:szCs w:val="18"/>
              </w:rPr>
            </w:pPr>
            <w:r w:rsidRPr="00A02DD5">
              <w:rPr>
                <w:sz w:val="18"/>
                <w:szCs w:val="18"/>
              </w:rPr>
              <w:t>*контрольные весы</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w:t>
            </w:r>
            <w:proofErr w:type="spellStart"/>
            <w:r w:rsidRPr="00A02DD5">
              <w:rPr>
                <w:sz w:val="18"/>
                <w:szCs w:val="18"/>
              </w:rPr>
              <w:t>электоромясорубка</w:t>
            </w:r>
            <w:proofErr w:type="spellEnd"/>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129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 xml:space="preserve">*среднетемпературные </w:t>
            </w:r>
            <w:proofErr w:type="spellStart"/>
            <w:r w:rsidRPr="00A02DD5">
              <w:rPr>
                <w:sz w:val="18"/>
                <w:szCs w:val="18"/>
              </w:rPr>
              <w:t>и</w:t>
            </w:r>
            <w:proofErr w:type="gramStart"/>
            <w:r w:rsidRPr="00A02DD5">
              <w:rPr>
                <w:sz w:val="18"/>
                <w:szCs w:val="18"/>
              </w:rPr>
              <w:t>,п</w:t>
            </w:r>
            <w:proofErr w:type="gramEnd"/>
            <w:r w:rsidRPr="00A02DD5">
              <w:rPr>
                <w:sz w:val="18"/>
                <w:szCs w:val="18"/>
              </w:rPr>
              <w:t>ринебходимости,низкотемпературные</w:t>
            </w:r>
            <w:proofErr w:type="spellEnd"/>
            <w:r w:rsidRPr="00A02DD5">
              <w:rPr>
                <w:sz w:val="18"/>
                <w:szCs w:val="18"/>
              </w:rPr>
              <w:t xml:space="preserve"> холодильные шкафы(в </w:t>
            </w:r>
            <w:proofErr w:type="spellStart"/>
            <w:r w:rsidRPr="00A02DD5">
              <w:rPr>
                <w:sz w:val="18"/>
                <w:szCs w:val="18"/>
              </w:rPr>
              <w:t>количестве,обеспечивающем</w:t>
            </w:r>
            <w:proofErr w:type="spellEnd"/>
            <w:r w:rsidRPr="00A02DD5">
              <w:rPr>
                <w:sz w:val="18"/>
                <w:szCs w:val="18"/>
              </w:rPr>
              <w:t xml:space="preserve"> возможность соблюдения "товарного соседства" и хранения необходимого объема пищевых продуктов)</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*моечные ванны (не менее двух)</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000000" w:fill="F2DDDC"/>
            <w:vAlign w:val="center"/>
            <w:hideMark/>
          </w:tcPr>
          <w:p w:rsidR="00BA697A" w:rsidRPr="00A02DD5" w:rsidRDefault="00BA697A" w:rsidP="00BA697A">
            <w:pPr>
              <w:spacing w:after="0"/>
              <w:jc w:val="center"/>
              <w:rPr>
                <w:b/>
                <w:bCs/>
                <w:sz w:val="18"/>
                <w:szCs w:val="18"/>
                <w:u w:val="single"/>
              </w:rPr>
            </w:pPr>
            <w:r w:rsidRPr="00A02DD5">
              <w:rPr>
                <w:b/>
                <w:bCs/>
                <w:sz w:val="18"/>
                <w:szCs w:val="18"/>
                <w:u w:val="single"/>
              </w:rPr>
              <w:t>Помещение для обработки яиц</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auto" w:fill="auto"/>
            <w:hideMark/>
          </w:tcPr>
          <w:p w:rsidR="00BA697A" w:rsidRPr="00A02DD5" w:rsidRDefault="00BA697A" w:rsidP="00BA697A">
            <w:pPr>
              <w:spacing w:after="0"/>
              <w:jc w:val="left"/>
              <w:rPr>
                <w:sz w:val="18"/>
                <w:szCs w:val="18"/>
              </w:rPr>
            </w:pPr>
            <w:r w:rsidRPr="00A02DD5">
              <w:rPr>
                <w:sz w:val="18"/>
                <w:szCs w:val="18"/>
              </w:rPr>
              <w:t>*производственный стол</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auto" w:fill="auto"/>
            <w:hideMark/>
          </w:tcPr>
          <w:p w:rsidR="00BA697A" w:rsidRPr="00A02DD5" w:rsidRDefault="00BA697A" w:rsidP="00BA697A">
            <w:pPr>
              <w:spacing w:after="0"/>
              <w:jc w:val="left"/>
              <w:rPr>
                <w:sz w:val="18"/>
                <w:szCs w:val="18"/>
              </w:rPr>
            </w:pPr>
            <w:r w:rsidRPr="00A02DD5">
              <w:rPr>
                <w:sz w:val="18"/>
                <w:szCs w:val="18"/>
              </w:rPr>
              <w:t>*три моечные ванн</w:t>
            </w:r>
            <w:proofErr w:type="gramStart"/>
            <w:r w:rsidRPr="00A02DD5">
              <w:rPr>
                <w:sz w:val="18"/>
                <w:szCs w:val="18"/>
              </w:rPr>
              <w:t>ы(</w:t>
            </w:r>
            <w:proofErr w:type="gramEnd"/>
            <w:r w:rsidRPr="00A02DD5">
              <w:rPr>
                <w:sz w:val="18"/>
                <w:szCs w:val="18"/>
              </w:rPr>
              <w:t>емкости)</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auto" w:fill="auto"/>
            <w:hideMark/>
          </w:tcPr>
          <w:p w:rsidR="00BA697A" w:rsidRPr="00A02DD5" w:rsidRDefault="00BA697A" w:rsidP="00BA697A">
            <w:pPr>
              <w:spacing w:after="0"/>
              <w:jc w:val="left"/>
              <w:rPr>
                <w:sz w:val="18"/>
                <w:szCs w:val="18"/>
              </w:rPr>
            </w:pPr>
            <w:r w:rsidRPr="00A02DD5">
              <w:rPr>
                <w:sz w:val="18"/>
                <w:szCs w:val="18"/>
              </w:rPr>
              <w:t>*емкость для обработанного яйца</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570"/>
        </w:trPr>
        <w:tc>
          <w:tcPr>
            <w:tcW w:w="4900" w:type="dxa"/>
            <w:shd w:val="clear" w:color="000000" w:fill="F2DDDC"/>
            <w:vAlign w:val="center"/>
            <w:hideMark/>
          </w:tcPr>
          <w:p w:rsidR="00BA697A" w:rsidRPr="00A02DD5" w:rsidRDefault="00BA697A" w:rsidP="00BA697A">
            <w:pPr>
              <w:spacing w:after="0"/>
              <w:jc w:val="center"/>
              <w:rPr>
                <w:b/>
                <w:bCs/>
                <w:sz w:val="18"/>
                <w:szCs w:val="18"/>
                <w:u w:val="single"/>
              </w:rPr>
            </w:pPr>
            <w:r w:rsidRPr="00A02DD5">
              <w:rPr>
                <w:b/>
                <w:bCs/>
                <w:sz w:val="18"/>
                <w:szCs w:val="18"/>
                <w:u w:val="single"/>
              </w:rPr>
              <w:t>Овощной це</w:t>
            </w:r>
            <w:proofErr w:type="gramStart"/>
            <w:r w:rsidRPr="00A02DD5">
              <w:rPr>
                <w:b/>
                <w:bCs/>
                <w:sz w:val="18"/>
                <w:szCs w:val="18"/>
                <w:u w:val="single"/>
              </w:rPr>
              <w:t>х(</w:t>
            </w:r>
            <w:proofErr w:type="gramEnd"/>
            <w:r w:rsidRPr="00A02DD5">
              <w:rPr>
                <w:b/>
                <w:bCs/>
                <w:sz w:val="18"/>
                <w:szCs w:val="18"/>
                <w:u w:val="single"/>
              </w:rPr>
              <w:t>первичной обработки овощей)</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300"/>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*производственные (столы не менее двух)</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525"/>
        </w:trPr>
        <w:tc>
          <w:tcPr>
            <w:tcW w:w="4900" w:type="dxa"/>
            <w:shd w:val="clear" w:color="auto" w:fill="auto"/>
            <w:vAlign w:val="bottom"/>
            <w:hideMark/>
          </w:tcPr>
          <w:p w:rsidR="00BA697A" w:rsidRPr="00A02DD5" w:rsidRDefault="00BA697A" w:rsidP="00BA697A">
            <w:pPr>
              <w:spacing w:after="0"/>
              <w:jc w:val="left"/>
              <w:rPr>
                <w:sz w:val="18"/>
                <w:szCs w:val="18"/>
              </w:rPr>
            </w:pPr>
            <w:r w:rsidRPr="00A02DD5">
              <w:rPr>
                <w:sz w:val="18"/>
                <w:szCs w:val="18"/>
              </w:rPr>
              <w:t>*</w:t>
            </w:r>
            <w:proofErr w:type="spellStart"/>
            <w:r w:rsidRPr="00A02DD5">
              <w:rPr>
                <w:sz w:val="18"/>
                <w:szCs w:val="18"/>
              </w:rPr>
              <w:t>картофелеочистительная</w:t>
            </w:r>
            <w:proofErr w:type="spellEnd"/>
            <w:r w:rsidRPr="00A02DD5">
              <w:rPr>
                <w:sz w:val="18"/>
                <w:szCs w:val="18"/>
              </w:rPr>
              <w:t xml:space="preserve"> и </w:t>
            </w:r>
            <w:proofErr w:type="gramStart"/>
            <w:r w:rsidRPr="00A02DD5">
              <w:rPr>
                <w:sz w:val="18"/>
                <w:szCs w:val="18"/>
              </w:rPr>
              <w:t>овощерезательная</w:t>
            </w:r>
            <w:proofErr w:type="gramEnd"/>
            <w:r w:rsidRPr="00A02DD5">
              <w:rPr>
                <w:sz w:val="18"/>
                <w:szCs w:val="18"/>
              </w:rPr>
              <w:t xml:space="preserve"> машины</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*моечные ванны не менее двух</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570"/>
        </w:trPr>
        <w:tc>
          <w:tcPr>
            <w:tcW w:w="4900" w:type="dxa"/>
            <w:shd w:val="clear" w:color="000000" w:fill="F2DDDC"/>
            <w:vAlign w:val="center"/>
            <w:hideMark/>
          </w:tcPr>
          <w:p w:rsidR="00BA697A" w:rsidRPr="00A02DD5" w:rsidRDefault="00BA697A" w:rsidP="00BA697A">
            <w:pPr>
              <w:spacing w:after="0"/>
              <w:jc w:val="center"/>
              <w:rPr>
                <w:b/>
                <w:bCs/>
                <w:color w:val="000000"/>
                <w:sz w:val="18"/>
                <w:szCs w:val="18"/>
                <w:u w:val="single"/>
              </w:rPr>
            </w:pPr>
            <w:r w:rsidRPr="00A02DD5">
              <w:rPr>
                <w:b/>
                <w:bCs/>
                <w:color w:val="000000"/>
                <w:sz w:val="18"/>
                <w:szCs w:val="18"/>
                <w:u w:val="single"/>
              </w:rPr>
              <w:t>Овощной це</w:t>
            </w:r>
            <w:proofErr w:type="gramStart"/>
            <w:r w:rsidRPr="00A02DD5">
              <w:rPr>
                <w:b/>
                <w:bCs/>
                <w:color w:val="000000"/>
                <w:sz w:val="18"/>
                <w:szCs w:val="18"/>
                <w:u w:val="single"/>
              </w:rPr>
              <w:t>х(</w:t>
            </w:r>
            <w:proofErr w:type="gramEnd"/>
            <w:r w:rsidRPr="00A02DD5">
              <w:rPr>
                <w:b/>
                <w:bCs/>
                <w:color w:val="000000"/>
                <w:sz w:val="18"/>
                <w:szCs w:val="18"/>
                <w:u w:val="single"/>
              </w:rPr>
              <w:t>вторичной) обработки овощей)</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*производственные (столы не менее двух)</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*моечные ванны (не менее двух)</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525"/>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*универсальный механический привод ил</w:t>
            </w:r>
            <w:proofErr w:type="gramStart"/>
            <w:r w:rsidRPr="00A02DD5">
              <w:rPr>
                <w:sz w:val="18"/>
                <w:szCs w:val="18"/>
              </w:rPr>
              <w:t>и(</w:t>
            </w:r>
            <w:proofErr w:type="gramEnd"/>
            <w:r w:rsidRPr="00A02DD5">
              <w:rPr>
                <w:sz w:val="18"/>
                <w:szCs w:val="18"/>
              </w:rPr>
              <w:t>и) овощерезательная машина</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*холодильник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2DDDC"/>
            <w:vAlign w:val="center"/>
            <w:hideMark/>
          </w:tcPr>
          <w:p w:rsidR="00BA697A" w:rsidRPr="00A02DD5" w:rsidRDefault="00BA697A" w:rsidP="00BA697A">
            <w:pPr>
              <w:spacing w:after="0"/>
              <w:jc w:val="center"/>
              <w:rPr>
                <w:b/>
                <w:bCs/>
                <w:color w:val="000000"/>
                <w:sz w:val="18"/>
                <w:szCs w:val="18"/>
                <w:u w:val="single"/>
              </w:rPr>
            </w:pPr>
            <w:r w:rsidRPr="00A02DD5">
              <w:rPr>
                <w:b/>
                <w:bCs/>
                <w:color w:val="000000"/>
                <w:sz w:val="18"/>
                <w:szCs w:val="18"/>
                <w:u w:val="single"/>
              </w:rPr>
              <w:t>Мучной цех</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*производственные (столы не менее двух)</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*тестомесильная машина</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*контрольные весы</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*пекарский шкаф</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*стеллажи</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*моечная ванна</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w:t>
            </w:r>
            <w:proofErr w:type="spellStart"/>
            <w:r w:rsidRPr="00A02DD5">
              <w:rPr>
                <w:sz w:val="18"/>
                <w:szCs w:val="18"/>
              </w:rPr>
              <w:t>просееватель</w:t>
            </w:r>
            <w:proofErr w:type="spellEnd"/>
            <w:r w:rsidRPr="00A02DD5">
              <w:rPr>
                <w:sz w:val="18"/>
                <w:szCs w:val="18"/>
              </w:rPr>
              <w:t xml:space="preserve"> муки</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000000" w:fill="F2DDDC"/>
            <w:vAlign w:val="center"/>
            <w:hideMark/>
          </w:tcPr>
          <w:p w:rsidR="00BA697A" w:rsidRPr="00A02DD5" w:rsidRDefault="00BA697A" w:rsidP="00BA697A">
            <w:pPr>
              <w:spacing w:after="0"/>
              <w:jc w:val="center"/>
              <w:rPr>
                <w:b/>
                <w:bCs/>
                <w:color w:val="000000"/>
                <w:sz w:val="18"/>
                <w:szCs w:val="18"/>
                <w:u w:val="single"/>
              </w:rPr>
            </w:pPr>
            <w:proofErr w:type="gramStart"/>
            <w:r w:rsidRPr="00A02DD5">
              <w:rPr>
                <w:b/>
                <w:bCs/>
                <w:color w:val="000000"/>
                <w:sz w:val="18"/>
                <w:szCs w:val="18"/>
                <w:u w:val="single"/>
              </w:rPr>
              <w:t>Моечная</w:t>
            </w:r>
            <w:proofErr w:type="gramEnd"/>
            <w:r w:rsidRPr="00A02DD5">
              <w:rPr>
                <w:b/>
                <w:bCs/>
                <w:color w:val="000000"/>
                <w:sz w:val="18"/>
                <w:szCs w:val="18"/>
                <w:u w:val="single"/>
              </w:rPr>
              <w:t xml:space="preserve"> для мытья столовой посуды</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*производственный стол</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lastRenderedPageBreak/>
              <w:t xml:space="preserve">*посудомоечная машина </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w:t>
            </w:r>
            <w:proofErr w:type="spellStart"/>
            <w:r w:rsidRPr="00A02DD5">
              <w:rPr>
                <w:sz w:val="18"/>
                <w:szCs w:val="18"/>
              </w:rPr>
              <w:t>трехсекционная</w:t>
            </w:r>
            <w:proofErr w:type="spellEnd"/>
            <w:r w:rsidRPr="00A02DD5">
              <w:rPr>
                <w:sz w:val="18"/>
                <w:szCs w:val="18"/>
              </w:rPr>
              <w:t xml:space="preserve"> ванна  для мытья столовой посуды</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525"/>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*двухсекционная ванн</w:t>
            </w:r>
            <w:proofErr w:type="gramStart"/>
            <w:r w:rsidRPr="00A02DD5">
              <w:rPr>
                <w:sz w:val="18"/>
                <w:szCs w:val="18"/>
              </w:rPr>
              <w:t>а-</w:t>
            </w:r>
            <w:proofErr w:type="gramEnd"/>
            <w:r w:rsidRPr="00A02DD5">
              <w:rPr>
                <w:sz w:val="18"/>
                <w:szCs w:val="18"/>
              </w:rPr>
              <w:t xml:space="preserve"> для стеклянной посуды и столовых приборов</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*стелла</w:t>
            </w:r>
            <w:proofErr w:type="gramStart"/>
            <w:r w:rsidRPr="00A02DD5">
              <w:rPr>
                <w:sz w:val="18"/>
                <w:szCs w:val="18"/>
              </w:rPr>
              <w:t>ж(</w:t>
            </w:r>
            <w:proofErr w:type="gramEnd"/>
            <w:r w:rsidRPr="00A02DD5">
              <w:rPr>
                <w:sz w:val="18"/>
                <w:szCs w:val="18"/>
              </w:rPr>
              <w:t>шкаф)</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000000" w:fill="F2DDDC"/>
            <w:vAlign w:val="center"/>
            <w:hideMark/>
          </w:tcPr>
          <w:p w:rsidR="00BA697A" w:rsidRPr="00A02DD5" w:rsidRDefault="00BA697A" w:rsidP="00BA697A">
            <w:pPr>
              <w:spacing w:after="0"/>
              <w:jc w:val="center"/>
              <w:rPr>
                <w:b/>
                <w:bCs/>
                <w:color w:val="000000"/>
                <w:sz w:val="18"/>
                <w:szCs w:val="18"/>
                <w:u w:val="single"/>
              </w:rPr>
            </w:pPr>
            <w:proofErr w:type="gramStart"/>
            <w:r w:rsidRPr="00A02DD5">
              <w:rPr>
                <w:b/>
                <w:bCs/>
                <w:color w:val="000000"/>
                <w:sz w:val="18"/>
                <w:szCs w:val="18"/>
                <w:u w:val="single"/>
              </w:rPr>
              <w:t>Моечная</w:t>
            </w:r>
            <w:proofErr w:type="gramEnd"/>
            <w:r w:rsidRPr="00A02DD5">
              <w:rPr>
                <w:b/>
                <w:bCs/>
                <w:color w:val="000000"/>
                <w:sz w:val="18"/>
                <w:szCs w:val="18"/>
                <w:u w:val="single"/>
              </w:rPr>
              <w:t xml:space="preserve"> кухонной посуды</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b/>
                <w:bCs/>
                <w:sz w:val="18"/>
                <w:szCs w:val="18"/>
              </w:rPr>
            </w:pPr>
            <w:r w:rsidRPr="00A02DD5">
              <w:rPr>
                <w:b/>
                <w:bCs/>
                <w:sz w:val="18"/>
                <w:szCs w:val="18"/>
              </w:rPr>
              <w:t>*</w:t>
            </w:r>
            <w:r w:rsidRPr="00A02DD5">
              <w:rPr>
                <w:sz w:val="18"/>
                <w:szCs w:val="18"/>
              </w:rPr>
              <w:t>производственный стол</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*две моечные ванны</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*стеллаж</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000000" w:fill="F2DDDC"/>
            <w:vAlign w:val="center"/>
            <w:hideMark/>
          </w:tcPr>
          <w:p w:rsidR="00BA697A" w:rsidRPr="00A02DD5" w:rsidRDefault="00BA697A" w:rsidP="00BA697A">
            <w:pPr>
              <w:spacing w:after="0"/>
              <w:jc w:val="center"/>
              <w:rPr>
                <w:b/>
                <w:bCs/>
                <w:sz w:val="18"/>
                <w:szCs w:val="18"/>
                <w:u w:val="single"/>
              </w:rPr>
            </w:pPr>
            <w:proofErr w:type="gramStart"/>
            <w:r w:rsidRPr="00A02DD5">
              <w:rPr>
                <w:b/>
                <w:bCs/>
                <w:sz w:val="18"/>
                <w:szCs w:val="18"/>
                <w:u w:val="single"/>
              </w:rPr>
              <w:t>Моечная</w:t>
            </w:r>
            <w:proofErr w:type="gramEnd"/>
            <w:r w:rsidRPr="00A02DD5">
              <w:rPr>
                <w:b/>
                <w:bCs/>
                <w:sz w:val="18"/>
                <w:szCs w:val="18"/>
                <w:u w:val="single"/>
              </w:rPr>
              <w:t xml:space="preserve"> тары</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300"/>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*двухсекционная моечная ванна</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w:t>
            </w:r>
          </w:p>
        </w:tc>
      </w:tr>
      <w:tr w:rsidR="00BA697A" w:rsidRPr="00A02DD5" w:rsidTr="00BA697A">
        <w:trPr>
          <w:trHeight w:val="315"/>
        </w:trPr>
        <w:tc>
          <w:tcPr>
            <w:tcW w:w="4900" w:type="dxa"/>
            <w:shd w:val="clear" w:color="000000" w:fill="F2DDDC"/>
            <w:vAlign w:val="center"/>
            <w:hideMark/>
          </w:tcPr>
          <w:p w:rsidR="00BA697A" w:rsidRPr="00A02DD5" w:rsidRDefault="00BA697A" w:rsidP="00BA697A">
            <w:pPr>
              <w:spacing w:after="0"/>
              <w:jc w:val="center"/>
              <w:rPr>
                <w:b/>
                <w:bCs/>
                <w:sz w:val="18"/>
                <w:szCs w:val="18"/>
                <w:u w:val="single"/>
              </w:rPr>
            </w:pPr>
            <w:r w:rsidRPr="00A02DD5">
              <w:rPr>
                <w:b/>
                <w:bCs/>
                <w:sz w:val="18"/>
                <w:szCs w:val="18"/>
                <w:u w:val="single"/>
              </w:rPr>
              <w:t>Комната для приема пищи</w:t>
            </w:r>
          </w:p>
        </w:tc>
        <w:tc>
          <w:tcPr>
            <w:tcW w:w="1680" w:type="dxa"/>
            <w:shd w:val="clear" w:color="000000" w:fill="F2DDDC"/>
            <w:noWrap/>
            <w:vAlign w:val="center"/>
            <w:hideMark/>
          </w:tcPr>
          <w:p w:rsidR="00BA697A" w:rsidRPr="00A02DD5" w:rsidRDefault="00BA697A" w:rsidP="00BA697A">
            <w:pPr>
              <w:spacing w:after="0"/>
              <w:jc w:val="center"/>
              <w:rPr>
                <w:sz w:val="18"/>
                <w:szCs w:val="18"/>
              </w:rPr>
            </w:pPr>
            <w:r w:rsidRPr="00A02DD5">
              <w:rPr>
                <w:sz w:val="18"/>
                <w:szCs w:val="18"/>
              </w:rPr>
              <w:t> </w:t>
            </w:r>
          </w:p>
        </w:tc>
      </w:tr>
      <w:tr w:rsidR="00BA697A" w:rsidRPr="00A02DD5" w:rsidTr="00BA697A">
        <w:trPr>
          <w:trHeight w:val="315"/>
        </w:trPr>
        <w:tc>
          <w:tcPr>
            <w:tcW w:w="4900" w:type="dxa"/>
            <w:shd w:val="clear" w:color="000000" w:fill="FFFFFF"/>
            <w:vAlign w:val="bottom"/>
            <w:hideMark/>
          </w:tcPr>
          <w:p w:rsidR="00BA697A" w:rsidRPr="00A02DD5" w:rsidRDefault="00BA697A" w:rsidP="00BA697A">
            <w:pPr>
              <w:spacing w:after="0"/>
              <w:jc w:val="left"/>
              <w:rPr>
                <w:b/>
                <w:bCs/>
                <w:sz w:val="18"/>
                <w:szCs w:val="18"/>
              </w:rPr>
            </w:pPr>
            <w:r w:rsidRPr="00A02DD5">
              <w:rPr>
                <w:b/>
                <w:bCs/>
                <w:sz w:val="18"/>
                <w:szCs w:val="18"/>
              </w:rPr>
              <w:t>*</w:t>
            </w:r>
            <w:r w:rsidRPr="00A02DD5">
              <w:rPr>
                <w:sz w:val="18"/>
                <w:szCs w:val="18"/>
              </w:rPr>
              <w:t>производственный стол</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auto" w:fill="auto"/>
            <w:noWrap/>
            <w:vAlign w:val="bottom"/>
            <w:hideMark/>
          </w:tcPr>
          <w:p w:rsidR="00BA697A" w:rsidRPr="00A02DD5" w:rsidRDefault="00BA697A" w:rsidP="00BA697A">
            <w:pPr>
              <w:spacing w:after="0"/>
              <w:jc w:val="left"/>
              <w:rPr>
                <w:sz w:val="18"/>
                <w:szCs w:val="18"/>
              </w:rPr>
            </w:pPr>
            <w:r w:rsidRPr="00A02DD5">
              <w:rPr>
                <w:sz w:val="18"/>
                <w:szCs w:val="18"/>
              </w:rPr>
              <w:t>*электроплита</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auto" w:fill="auto"/>
            <w:noWrap/>
            <w:vAlign w:val="bottom"/>
            <w:hideMark/>
          </w:tcPr>
          <w:p w:rsidR="00BA697A" w:rsidRPr="00A02DD5" w:rsidRDefault="00BA697A" w:rsidP="00BA697A">
            <w:pPr>
              <w:spacing w:after="0"/>
              <w:jc w:val="left"/>
              <w:rPr>
                <w:sz w:val="18"/>
                <w:szCs w:val="18"/>
              </w:rPr>
            </w:pPr>
            <w:r w:rsidRPr="00A02DD5">
              <w:rPr>
                <w:sz w:val="18"/>
                <w:szCs w:val="18"/>
              </w:rPr>
              <w:t>*холодильник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auto" w:fill="auto"/>
            <w:noWrap/>
            <w:vAlign w:val="bottom"/>
            <w:hideMark/>
          </w:tcPr>
          <w:p w:rsidR="00BA697A" w:rsidRPr="00A02DD5" w:rsidRDefault="00BA697A" w:rsidP="00BA697A">
            <w:pPr>
              <w:spacing w:after="0"/>
              <w:jc w:val="left"/>
              <w:rPr>
                <w:sz w:val="18"/>
                <w:szCs w:val="18"/>
              </w:rPr>
            </w:pPr>
            <w:r w:rsidRPr="00A02DD5">
              <w:rPr>
                <w:sz w:val="18"/>
                <w:szCs w:val="18"/>
              </w:rPr>
              <w:t>*шкаф</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*моечная ванна</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r w:rsidR="00BA697A" w:rsidRPr="00A02DD5" w:rsidTr="00BA697A">
        <w:trPr>
          <w:trHeight w:val="315"/>
        </w:trPr>
        <w:tc>
          <w:tcPr>
            <w:tcW w:w="4900" w:type="dxa"/>
            <w:shd w:val="clear" w:color="000000" w:fill="FFFFFF"/>
            <w:vAlign w:val="bottom"/>
            <w:hideMark/>
          </w:tcPr>
          <w:p w:rsidR="00BA697A" w:rsidRPr="00A02DD5" w:rsidRDefault="00BA697A" w:rsidP="00BA697A">
            <w:pPr>
              <w:spacing w:after="0"/>
              <w:jc w:val="left"/>
              <w:rPr>
                <w:sz w:val="18"/>
                <w:szCs w:val="18"/>
              </w:rPr>
            </w:pPr>
            <w:r w:rsidRPr="00A02DD5">
              <w:rPr>
                <w:sz w:val="18"/>
                <w:szCs w:val="18"/>
              </w:rPr>
              <w:t>*раковина для мытья рук</w:t>
            </w:r>
          </w:p>
        </w:tc>
        <w:tc>
          <w:tcPr>
            <w:tcW w:w="1680" w:type="dxa"/>
            <w:shd w:val="clear" w:color="000000" w:fill="FFFFFF"/>
            <w:noWrap/>
            <w:vAlign w:val="center"/>
            <w:hideMark/>
          </w:tcPr>
          <w:p w:rsidR="00BA697A" w:rsidRPr="00A02DD5" w:rsidRDefault="00BA697A" w:rsidP="00BA697A">
            <w:pPr>
              <w:spacing w:after="0"/>
              <w:jc w:val="center"/>
              <w:rPr>
                <w:sz w:val="18"/>
                <w:szCs w:val="18"/>
              </w:rPr>
            </w:pPr>
            <w:r w:rsidRPr="00A02DD5">
              <w:rPr>
                <w:sz w:val="18"/>
                <w:szCs w:val="18"/>
              </w:rPr>
              <w:t xml:space="preserve"> -</w:t>
            </w:r>
          </w:p>
        </w:tc>
      </w:tr>
    </w:tbl>
    <w:p w:rsidR="00596179" w:rsidRDefault="00596179">
      <w:pPr>
        <w:spacing w:after="0"/>
        <w:jc w:val="left"/>
        <w:rPr>
          <w:sz w:val="18"/>
          <w:szCs w:val="18"/>
        </w:rPr>
      </w:pPr>
    </w:p>
    <w:p w:rsidR="00BA697A" w:rsidRDefault="00BA697A">
      <w:pPr>
        <w:spacing w:after="0"/>
        <w:jc w:val="left"/>
        <w:rPr>
          <w:sz w:val="18"/>
          <w:szCs w:val="18"/>
        </w:rPr>
      </w:pPr>
    </w:p>
    <w:p w:rsidR="00BA697A" w:rsidRDefault="00BA697A">
      <w:pPr>
        <w:spacing w:after="0"/>
        <w:jc w:val="left"/>
        <w:rPr>
          <w:sz w:val="18"/>
          <w:szCs w:val="18"/>
        </w:rPr>
      </w:pPr>
    </w:p>
    <w:p w:rsidR="00596179" w:rsidRDefault="00596179">
      <w:pPr>
        <w:spacing w:after="0"/>
        <w:jc w:val="left"/>
        <w:rPr>
          <w:sz w:val="18"/>
          <w:szCs w:val="18"/>
        </w:rPr>
      </w:pPr>
    </w:p>
    <w:p w:rsidR="00F15B60" w:rsidRDefault="00F15B60">
      <w:pPr>
        <w:spacing w:after="0"/>
        <w:jc w:val="left"/>
        <w:rPr>
          <w:sz w:val="18"/>
          <w:szCs w:val="18"/>
        </w:rPr>
      </w:pPr>
    </w:p>
    <w:p w:rsidR="00596179" w:rsidRDefault="00596179">
      <w:pPr>
        <w:spacing w:after="0"/>
        <w:jc w:val="left"/>
        <w:rPr>
          <w:sz w:val="18"/>
          <w:szCs w:val="18"/>
        </w:rPr>
      </w:pPr>
    </w:p>
    <w:tbl>
      <w:tblPr>
        <w:tblW w:w="10621" w:type="dxa"/>
        <w:tblLayout w:type="fixed"/>
        <w:tblLook w:val="0000"/>
      </w:tblPr>
      <w:tblGrid>
        <w:gridCol w:w="4498"/>
        <w:gridCol w:w="812"/>
        <w:gridCol w:w="4260"/>
        <w:gridCol w:w="1051"/>
      </w:tblGrid>
      <w:tr w:rsidR="004B3B17" w:rsidRPr="00A4457D" w:rsidTr="006062A1">
        <w:tc>
          <w:tcPr>
            <w:tcW w:w="5310" w:type="dxa"/>
            <w:gridSpan w:val="2"/>
            <w:shd w:val="clear" w:color="auto" w:fill="auto"/>
          </w:tcPr>
          <w:p w:rsidR="004B3B17" w:rsidRPr="00A4457D" w:rsidRDefault="004B3B17" w:rsidP="006062A1">
            <w:pPr>
              <w:tabs>
                <w:tab w:val="left" w:pos="6435"/>
              </w:tabs>
              <w:rPr>
                <w:sz w:val="18"/>
                <w:szCs w:val="18"/>
              </w:rPr>
            </w:pPr>
            <w:r w:rsidRPr="00A4457D">
              <w:rPr>
                <w:sz w:val="18"/>
                <w:szCs w:val="18"/>
              </w:rPr>
              <w:t>Заказчик:</w:t>
            </w:r>
          </w:p>
          <w:p w:rsidR="004B3B17" w:rsidRPr="00A4457D" w:rsidRDefault="004B3B17" w:rsidP="006062A1">
            <w:pPr>
              <w:spacing w:after="0"/>
              <w:rPr>
                <w:sz w:val="18"/>
                <w:szCs w:val="18"/>
              </w:rPr>
            </w:pPr>
            <w:r w:rsidRPr="00A4457D">
              <w:rPr>
                <w:sz w:val="18"/>
                <w:szCs w:val="18"/>
              </w:rPr>
              <w:t>____________________ /</w:t>
            </w:r>
            <w:r>
              <w:rPr>
                <w:sz w:val="18"/>
                <w:szCs w:val="18"/>
              </w:rPr>
              <w:t>Е.В. Шершнева</w:t>
            </w:r>
            <w:r w:rsidRPr="00A4457D">
              <w:rPr>
                <w:sz w:val="18"/>
                <w:szCs w:val="18"/>
              </w:rPr>
              <w:t>/</w:t>
            </w:r>
          </w:p>
          <w:p w:rsidR="004B3B17" w:rsidRPr="00A4457D" w:rsidRDefault="004B3B17" w:rsidP="006062A1">
            <w:pPr>
              <w:tabs>
                <w:tab w:val="left" w:pos="6435"/>
              </w:tabs>
              <w:rPr>
                <w:sz w:val="18"/>
                <w:szCs w:val="18"/>
              </w:rPr>
            </w:pPr>
            <w:r w:rsidRPr="00A4457D">
              <w:rPr>
                <w:sz w:val="18"/>
                <w:szCs w:val="18"/>
              </w:rPr>
              <w:t>М.П.</w:t>
            </w:r>
          </w:p>
        </w:tc>
        <w:tc>
          <w:tcPr>
            <w:tcW w:w="5311" w:type="dxa"/>
            <w:gridSpan w:val="2"/>
            <w:shd w:val="clear" w:color="auto" w:fill="auto"/>
          </w:tcPr>
          <w:p w:rsidR="004B3B17" w:rsidRPr="00A4457D" w:rsidRDefault="004B3B17" w:rsidP="006062A1">
            <w:pPr>
              <w:tabs>
                <w:tab w:val="left" w:pos="6435"/>
              </w:tabs>
              <w:rPr>
                <w:sz w:val="18"/>
                <w:szCs w:val="18"/>
              </w:rPr>
            </w:pPr>
            <w:r w:rsidRPr="00A4457D">
              <w:rPr>
                <w:sz w:val="18"/>
                <w:szCs w:val="18"/>
              </w:rPr>
              <w:t>Исполнитель:</w:t>
            </w:r>
          </w:p>
          <w:p w:rsidR="004B3B17" w:rsidRPr="00A4457D" w:rsidRDefault="004B3B17" w:rsidP="006062A1">
            <w:pPr>
              <w:tabs>
                <w:tab w:val="left" w:pos="6435"/>
              </w:tabs>
              <w:rPr>
                <w:sz w:val="18"/>
                <w:szCs w:val="18"/>
              </w:rPr>
            </w:pPr>
            <w:r w:rsidRPr="00A4457D">
              <w:rPr>
                <w:sz w:val="18"/>
                <w:szCs w:val="18"/>
              </w:rPr>
              <w:t>______________________/</w:t>
            </w:r>
            <w:r w:rsidRPr="004B3B17">
              <w:rPr>
                <w:bCs/>
                <w:sz w:val="20"/>
                <w:szCs w:val="20"/>
                <w:u w:val="single"/>
                <w:lang w:eastAsia="ar-SA"/>
              </w:rPr>
              <w:t xml:space="preserve"> Ю.М. </w:t>
            </w:r>
            <w:proofErr w:type="spellStart"/>
            <w:r w:rsidRPr="004B3B17">
              <w:rPr>
                <w:bCs/>
                <w:sz w:val="20"/>
                <w:szCs w:val="20"/>
                <w:u w:val="single"/>
                <w:lang w:eastAsia="ar-SA"/>
              </w:rPr>
              <w:t>Озрокова</w:t>
            </w:r>
            <w:proofErr w:type="spellEnd"/>
            <w:r>
              <w:rPr>
                <w:sz w:val="18"/>
                <w:szCs w:val="18"/>
                <w:lang w:eastAsia="ar-SA"/>
              </w:rPr>
              <w:t xml:space="preserve"> </w:t>
            </w:r>
            <w:r w:rsidRPr="00A4457D">
              <w:rPr>
                <w:sz w:val="18"/>
                <w:szCs w:val="18"/>
                <w:lang w:eastAsia="ar-SA"/>
              </w:rPr>
              <w:t>/</w:t>
            </w:r>
          </w:p>
          <w:p w:rsidR="004B3B17" w:rsidRPr="00A4457D" w:rsidRDefault="004B3B17" w:rsidP="006062A1">
            <w:pPr>
              <w:tabs>
                <w:tab w:val="left" w:pos="6435"/>
              </w:tabs>
              <w:rPr>
                <w:sz w:val="18"/>
                <w:szCs w:val="18"/>
              </w:rPr>
            </w:pPr>
            <w:r w:rsidRPr="00A4457D">
              <w:rPr>
                <w:sz w:val="18"/>
                <w:szCs w:val="18"/>
              </w:rPr>
              <w:t>М.П.</w:t>
            </w:r>
          </w:p>
        </w:tc>
      </w:tr>
      <w:tr w:rsidR="004B3B17" w:rsidRPr="00A4457D" w:rsidTr="006062A1">
        <w:trPr>
          <w:gridAfter w:val="1"/>
          <w:wAfter w:w="1051" w:type="dxa"/>
        </w:trPr>
        <w:tc>
          <w:tcPr>
            <w:tcW w:w="4498" w:type="dxa"/>
            <w:shd w:val="clear" w:color="auto" w:fill="auto"/>
          </w:tcPr>
          <w:p w:rsidR="004B3B17" w:rsidRPr="00A4457D" w:rsidRDefault="004B3B17" w:rsidP="006062A1">
            <w:pPr>
              <w:spacing w:after="0"/>
              <w:rPr>
                <w:sz w:val="18"/>
                <w:szCs w:val="18"/>
              </w:rPr>
            </w:pPr>
          </w:p>
        </w:tc>
        <w:tc>
          <w:tcPr>
            <w:tcW w:w="5072" w:type="dxa"/>
            <w:gridSpan w:val="2"/>
            <w:shd w:val="clear" w:color="auto" w:fill="auto"/>
          </w:tcPr>
          <w:p w:rsidR="004B3B17" w:rsidRPr="00A4457D" w:rsidRDefault="004B3B17" w:rsidP="006062A1">
            <w:pPr>
              <w:spacing w:after="0"/>
              <w:rPr>
                <w:sz w:val="18"/>
                <w:szCs w:val="18"/>
              </w:rPr>
            </w:pPr>
          </w:p>
        </w:tc>
      </w:tr>
    </w:tbl>
    <w:p w:rsidR="00596179" w:rsidRDefault="00596179">
      <w:pPr>
        <w:spacing w:after="0"/>
        <w:jc w:val="left"/>
        <w:rPr>
          <w:sz w:val="18"/>
          <w:szCs w:val="18"/>
        </w:rPr>
      </w:pPr>
    </w:p>
    <w:p w:rsidR="00596179" w:rsidRDefault="00596179">
      <w:pPr>
        <w:spacing w:after="0"/>
        <w:jc w:val="left"/>
        <w:rPr>
          <w:sz w:val="18"/>
          <w:szCs w:val="1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6"/>
        <w:gridCol w:w="4806"/>
      </w:tblGrid>
      <w:tr w:rsidR="00CB3801" w:rsidTr="003471BD">
        <w:tc>
          <w:tcPr>
            <w:tcW w:w="9792" w:type="dxa"/>
            <w:gridSpan w:val="2"/>
          </w:tcPr>
          <w:p w:rsidR="00CB3801" w:rsidRDefault="00CB3801" w:rsidP="003471BD">
            <w:r w:rsidRPr="00AB5E0E">
              <w:rPr>
                <w:noProof/>
              </w:rPr>
              <w:drawing>
                <wp:inline distT="0" distB="0" distL="0" distR="0">
                  <wp:extent cx="3251200" cy="185738"/>
                  <wp:effectExtent l="19050" t="0" r="635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27967" r="23029" b="67985"/>
                          <a:stretch>
                            <a:fillRect/>
                          </a:stretch>
                        </pic:blipFill>
                        <pic:spPr bwMode="auto">
                          <a:xfrm>
                            <a:off x="0" y="0"/>
                            <a:ext cx="3251200" cy="185738"/>
                          </a:xfrm>
                          <a:prstGeom prst="rect">
                            <a:avLst/>
                          </a:prstGeom>
                          <a:noFill/>
                          <a:ln w="9525">
                            <a:noFill/>
                            <a:miter lim="800000"/>
                            <a:headEnd/>
                            <a:tailEnd/>
                          </a:ln>
                        </pic:spPr>
                      </pic:pic>
                    </a:graphicData>
                  </a:graphic>
                </wp:inline>
              </w:drawing>
            </w:r>
          </w:p>
        </w:tc>
      </w:tr>
      <w:tr w:rsidR="00CB3801" w:rsidTr="00CB3801">
        <w:trPr>
          <w:trHeight w:val="1546"/>
        </w:trPr>
        <w:tc>
          <w:tcPr>
            <w:tcW w:w="4986" w:type="dxa"/>
          </w:tcPr>
          <w:p w:rsidR="00CB3801" w:rsidRDefault="00CB3801" w:rsidP="003471BD">
            <w:r w:rsidRPr="00AB5E0E">
              <w:rPr>
                <w:noProof/>
              </w:rPr>
              <w:drawing>
                <wp:inline distT="0" distB="0" distL="0" distR="0">
                  <wp:extent cx="3009265" cy="784860"/>
                  <wp:effectExtent l="19050" t="0" r="63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53776" r="23029" b="23867"/>
                          <a:stretch>
                            <a:fillRect/>
                          </a:stretch>
                        </pic:blipFill>
                        <pic:spPr bwMode="auto">
                          <a:xfrm>
                            <a:off x="0" y="0"/>
                            <a:ext cx="3005138" cy="783784"/>
                          </a:xfrm>
                          <a:prstGeom prst="rect">
                            <a:avLst/>
                          </a:prstGeom>
                          <a:noFill/>
                          <a:ln w="9525">
                            <a:noFill/>
                            <a:miter lim="800000"/>
                            <a:headEnd/>
                            <a:tailEnd/>
                          </a:ln>
                        </pic:spPr>
                      </pic:pic>
                    </a:graphicData>
                  </a:graphic>
                </wp:inline>
              </w:drawing>
            </w:r>
          </w:p>
        </w:tc>
        <w:tc>
          <w:tcPr>
            <w:tcW w:w="4806" w:type="dxa"/>
          </w:tcPr>
          <w:p w:rsidR="00CB3801" w:rsidRDefault="00CB3801" w:rsidP="003471BD">
            <w:r w:rsidRPr="00AB5E0E">
              <w:rPr>
                <w:noProof/>
              </w:rPr>
              <w:drawing>
                <wp:inline distT="0" distB="0" distL="0" distR="0">
                  <wp:extent cx="2889885" cy="784860"/>
                  <wp:effectExtent l="19050" t="0" r="571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32531" r="23029" b="45571"/>
                          <a:stretch>
                            <a:fillRect/>
                          </a:stretch>
                        </pic:blipFill>
                        <pic:spPr bwMode="auto">
                          <a:xfrm>
                            <a:off x="0" y="0"/>
                            <a:ext cx="2886076" cy="783826"/>
                          </a:xfrm>
                          <a:prstGeom prst="rect">
                            <a:avLst/>
                          </a:prstGeom>
                          <a:noFill/>
                          <a:ln w="9525">
                            <a:noFill/>
                            <a:miter lim="800000"/>
                            <a:headEnd/>
                            <a:tailEnd/>
                          </a:ln>
                        </pic:spPr>
                      </pic:pic>
                    </a:graphicData>
                  </a:graphic>
                </wp:inline>
              </w:drawing>
            </w:r>
          </w:p>
        </w:tc>
      </w:tr>
    </w:tbl>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596179" w:rsidRDefault="00596179">
      <w:pPr>
        <w:spacing w:after="0"/>
        <w:jc w:val="left"/>
        <w:rPr>
          <w:sz w:val="18"/>
          <w:szCs w:val="18"/>
        </w:rPr>
      </w:pPr>
    </w:p>
    <w:p w:rsidR="004B3B17" w:rsidRDefault="004B3B17">
      <w:pPr>
        <w:spacing w:after="0"/>
        <w:jc w:val="left"/>
        <w:rPr>
          <w:sz w:val="18"/>
          <w:szCs w:val="18"/>
        </w:rPr>
      </w:pPr>
    </w:p>
    <w:p w:rsidR="00CB3801" w:rsidRDefault="00CB3801">
      <w:pPr>
        <w:spacing w:after="0"/>
        <w:jc w:val="left"/>
        <w:rPr>
          <w:sz w:val="18"/>
          <w:szCs w:val="18"/>
        </w:rPr>
      </w:pPr>
    </w:p>
    <w:p w:rsidR="00596179" w:rsidRPr="00A4457D" w:rsidRDefault="00596179">
      <w:pPr>
        <w:spacing w:after="0"/>
        <w:jc w:val="left"/>
        <w:rPr>
          <w:sz w:val="18"/>
          <w:szCs w:val="18"/>
        </w:rPr>
      </w:pPr>
    </w:p>
    <w:p w:rsidR="000552FC" w:rsidRPr="00A4457D" w:rsidRDefault="000552FC" w:rsidP="000552FC">
      <w:pPr>
        <w:spacing w:after="0"/>
        <w:jc w:val="right"/>
        <w:rPr>
          <w:b/>
          <w:sz w:val="18"/>
          <w:szCs w:val="18"/>
        </w:rPr>
      </w:pPr>
      <w:r w:rsidRPr="00A4457D">
        <w:rPr>
          <w:b/>
          <w:sz w:val="18"/>
          <w:szCs w:val="18"/>
        </w:rPr>
        <w:lastRenderedPageBreak/>
        <w:t>Приложение № 6</w:t>
      </w:r>
    </w:p>
    <w:p w:rsidR="000552FC" w:rsidRPr="00A4457D" w:rsidRDefault="000552FC" w:rsidP="000552FC">
      <w:pPr>
        <w:spacing w:after="0"/>
        <w:jc w:val="right"/>
        <w:rPr>
          <w:sz w:val="18"/>
          <w:szCs w:val="18"/>
        </w:rPr>
      </w:pPr>
      <w:r w:rsidRPr="00A4457D">
        <w:rPr>
          <w:sz w:val="18"/>
          <w:szCs w:val="18"/>
        </w:rPr>
        <w:t>к Контракту №</w:t>
      </w:r>
      <w:r w:rsidR="00B76773" w:rsidRPr="00A4457D">
        <w:rPr>
          <w:sz w:val="18"/>
          <w:szCs w:val="18"/>
        </w:rPr>
        <w:t xml:space="preserve"> </w:t>
      </w:r>
      <w:r w:rsidR="00E61367" w:rsidRPr="00A4457D">
        <w:rPr>
          <w:bCs/>
          <w:caps/>
          <w:color w:val="171717"/>
          <w:sz w:val="18"/>
          <w:szCs w:val="18"/>
        </w:rPr>
        <w:t>_________</w:t>
      </w:r>
      <w:r w:rsidRPr="00A4457D">
        <w:rPr>
          <w:sz w:val="18"/>
          <w:szCs w:val="18"/>
        </w:rPr>
        <w:t xml:space="preserve"> </w:t>
      </w:r>
    </w:p>
    <w:p w:rsidR="000552FC" w:rsidRPr="00A4457D" w:rsidRDefault="000552FC" w:rsidP="000552FC">
      <w:pPr>
        <w:spacing w:after="0"/>
        <w:jc w:val="right"/>
        <w:rPr>
          <w:sz w:val="18"/>
          <w:szCs w:val="18"/>
        </w:rPr>
      </w:pPr>
      <w:r w:rsidRPr="00A4457D">
        <w:rPr>
          <w:sz w:val="18"/>
          <w:szCs w:val="18"/>
        </w:rPr>
        <w:t>от ______________ 20</w:t>
      </w:r>
      <w:r w:rsidR="00E12FC1">
        <w:rPr>
          <w:sz w:val="18"/>
          <w:szCs w:val="18"/>
        </w:rPr>
        <w:t>___</w:t>
      </w:r>
      <w:r w:rsidR="00B4683D" w:rsidRPr="00A4457D">
        <w:rPr>
          <w:sz w:val="18"/>
          <w:szCs w:val="18"/>
        </w:rPr>
        <w:t xml:space="preserve"> </w:t>
      </w:r>
      <w:r w:rsidRPr="00A4457D">
        <w:rPr>
          <w:sz w:val="18"/>
          <w:szCs w:val="18"/>
        </w:rPr>
        <w:t>г.</w:t>
      </w:r>
    </w:p>
    <w:p w:rsidR="000552FC" w:rsidRPr="00A4457D" w:rsidRDefault="000552FC" w:rsidP="000552FC">
      <w:pPr>
        <w:spacing w:after="0"/>
        <w:rPr>
          <w:sz w:val="18"/>
          <w:szCs w:val="18"/>
        </w:rPr>
      </w:pPr>
    </w:p>
    <w:p w:rsidR="00727031" w:rsidRPr="00A4457D" w:rsidRDefault="00727031" w:rsidP="000552FC">
      <w:pPr>
        <w:spacing w:after="0"/>
        <w:rPr>
          <w:sz w:val="18"/>
          <w:szCs w:val="18"/>
        </w:rPr>
      </w:pPr>
    </w:p>
    <w:p w:rsidR="000552FC" w:rsidRDefault="000552FC" w:rsidP="00727031">
      <w:pPr>
        <w:spacing w:after="0"/>
        <w:jc w:val="center"/>
        <w:rPr>
          <w:b/>
          <w:sz w:val="18"/>
          <w:szCs w:val="18"/>
        </w:rPr>
      </w:pPr>
      <w:r w:rsidRPr="00A4457D">
        <w:rPr>
          <w:b/>
          <w:sz w:val="18"/>
          <w:szCs w:val="18"/>
        </w:rPr>
        <w:t>График оказания услуг</w:t>
      </w:r>
    </w:p>
    <w:p w:rsidR="00FB4BB6" w:rsidRDefault="00FB4BB6" w:rsidP="00727031">
      <w:pPr>
        <w:spacing w:after="0"/>
        <w:jc w:val="center"/>
        <w:rPr>
          <w:b/>
          <w:sz w:val="18"/>
          <w:szCs w:val="18"/>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186"/>
        <w:gridCol w:w="2317"/>
        <w:gridCol w:w="3265"/>
      </w:tblGrid>
      <w:tr w:rsidR="00FB4BB6" w:rsidRPr="002713AD" w:rsidTr="00CD15ED">
        <w:trPr>
          <w:trHeight w:val="553"/>
        </w:trPr>
        <w:tc>
          <w:tcPr>
            <w:tcW w:w="2263" w:type="dxa"/>
            <w:shd w:val="clear" w:color="auto" w:fill="auto"/>
            <w:vAlign w:val="center"/>
          </w:tcPr>
          <w:p w:rsidR="00FB4BB6" w:rsidRPr="002713AD" w:rsidRDefault="00FB4BB6" w:rsidP="00CD15ED">
            <w:pPr>
              <w:keepNext/>
              <w:spacing w:after="0"/>
              <w:jc w:val="center"/>
              <w:outlineLvl w:val="0"/>
              <w:rPr>
                <w:b/>
                <w:sz w:val="18"/>
                <w:szCs w:val="18"/>
              </w:rPr>
            </w:pPr>
            <w:r w:rsidRPr="002713AD">
              <w:rPr>
                <w:b/>
                <w:sz w:val="18"/>
                <w:szCs w:val="18"/>
              </w:rPr>
              <w:t>Наименование МБОУ</w:t>
            </w:r>
          </w:p>
        </w:tc>
        <w:tc>
          <w:tcPr>
            <w:tcW w:w="2186" w:type="dxa"/>
            <w:shd w:val="clear" w:color="auto" w:fill="auto"/>
            <w:vAlign w:val="center"/>
          </w:tcPr>
          <w:p w:rsidR="00FB4BB6" w:rsidRPr="002713AD" w:rsidRDefault="00FB4BB6" w:rsidP="00CD15ED">
            <w:pPr>
              <w:keepNext/>
              <w:spacing w:after="0"/>
              <w:jc w:val="center"/>
              <w:outlineLvl w:val="0"/>
              <w:rPr>
                <w:b/>
                <w:sz w:val="18"/>
                <w:szCs w:val="18"/>
              </w:rPr>
            </w:pPr>
            <w:r w:rsidRPr="002713AD">
              <w:rPr>
                <w:b/>
                <w:sz w:val="18"/>
                <w:szCs w:val="18"/>
              </w:rPr>
              <w:t>Место оказания услуг</w:t>
            </w:r>
          </w:p>
        </w:tc>
        <w:tc>
          <w:tcPr>
            <w:tcW w:w="2317" w:type="dxa"/>
            <w:shd w:val="clear" w:color="auto" w:fill="auto"/>
            <w:vAlign w:val="center"/>
          </w:tcPr>
          <w:p w:rsidR="00FB4BB6" w:rsidRPr="002713AD" w:rsidRDefault="00FB4BB6" w:rsidP="00CD15ED">
            <w:pPr>
              <w:keepNext/>
              <w:spacing w:after="0"/>
              <w:jc w:val="center"/>
              <w:outlineLvl w:val="0"/>
              <w:rPr>
                <w:b/>
                <w:sz w:val="18"/>
                <w:szCs w:val="18"/>
              </w:rPr>
            </w:pPr>
            <w:r w:rsidRPr="002713AD">
              <w:rPr>
                <w:b/>
                <w:sz w:val="18"/>
                <w:szCs w:val="18"/>
              </w:rPr>
              <w:t>Срок оказания услуг</w:t>
            </w:r>
          </w:p>
        </w:tc>
        <w:tc>
          <w:tcPr>
            <w:tcW w:w="3265" w:type="dxa"/>
            <w:shd w:val="clear" w:color="auto" w:fill="auto"/>
            <w:vAlign w:val="center"/>
          </w:tcPr>
          <w:p w:rsidR="00FB4BB6" w:rsidRPr="002713AD" w:rsidRDefault="00FB4BB6" w:rsidP="00CD15ED">
            <w:pPr>
              <w:keepNext/>
              <w:spacing w:after="0"/>
              <w:jc w:val="center"/>
              <w:outlineLvl w:val="0"/>
              <w:rPr>
                <w:b/>
                <w:sz w:val="18"/>
                <w:szCs w:val="18"/>
              </w:rPr>
            </w:pPr>
            <w:r w:rsidRPr="002713AD">
              <w:rPr>
                <w:b/>
                <w:sz w:val="18"/>
                <w:szCs w:val="18"/>
              </w:rPr>
              <w:t>Вид услуг</w:t>
            </w:r>
          </w:p>
        </w:tc>
      </w:tr>
      <w:tr w:rsidR="00FB4BB6" w:rsidRPr="002713AD" w:rsidTr="00CD15ED">
        <w:trPr>
          <w:trHeight w:val="553"/>
        </w:trPr>
        <w:tc>
          <w:tcPr>
            <w:tcW w:w="2263" w:type="dxa"/>
            <w:shd w:val="clear" w:color="auto" w:fill="auto"/>
            <w:vAlign w:val="center"/>
          </w:tcPr>
          <w:p w:rsidR="00FB4BB6" w:rsidRPr="002713AD" w:rsidRDefault="00FB4BB6" w:rsidP="00CD15ED">
            <w:pPr>
              <w:keepNext/>
              <w:spacing w:after="0"/>
              <w:jc w:val="center"/>
              <w:outlineLvl w:val="0"/>
              <w:rPr>
                <w:sz w:val="18"/>
                <w:szCs w:val="18"/>
              </w:rPr>
            </w:pPr>
            <w:r w:rsidRPr="002713AD">
              <w:rPr>
                <w:sz w:val="18"/>
                <w:szCs w:val="18"/>
              </w:rPr>
              <w:t>МБ</w:t>
            </w:r>
            <w:r w:rsidR="00BA697A">
              <w:rPr>
                <w:sz w:val="18"/>
                <w:szCs w:val="18"/>
              </w:rPr>
              <w:t>ДОУ ННДС «Березка»</w:t>
            </w:r>
          </w:p>
        </w:tc>
        <w:tc>
          <w:tcPr>
            <w:tcW w:w="2186" w:type="dxa"/>
            <w:shd w:val="clear" w:color="auto" w:fill="auto"/>
            <w:vAlign w:val="center"/>
          </w:tcPr>
          <w:p w:rsidR="00FB4BB6" w:rsidRPr="00B46A44" w:rsidRDefault="00BA697A" w:rsidP="00CD15ED">
            <w:pPr>
              <w:jc w:val="center"/>
              <w:rPr>
                <w:iCs/>
                <w:sz w:val="20"/>
                <w:szCs w:val="20"/>
              </w:rPr>
            </w:pPr>
            <w:r>
              <w:rPr>
                <w:iCs/>
                <w:sz w:val="20"/>
                <w:szCs w:val="20"/>
              </w:rPr>
              <w:t>403011</w:t>
            </w:r>
            <w:r w:rsidR="00FB4BB6" w:rsidRPr="00B46A44">
              <w:rPr>
                <w:iCs/>
                <w:sz w:val="20"/>
                <w:szCs w:val="20"/>
              </w:rPr>
              <w:t>, Волгоградска</w:t>
            </w:r>
            <w:r>
              <w:rPr>
                <w:iCs/>
                <w:sz w:val="20"/>
                <w:szCs w:val="20"/>
              </w:rPr>
              <w:t xml:space="preserve">я обл., Городищенский район,  п. Новая Надежда, ул. </w:t>
            </w:r>
            <w:proofErr w:type="spellStart"/>
            <w:r>
              <w:rPr>
                <w:iCs/>
                <w:sz w:val="20"/>
                <w:szCs w:val="20"/>
              </w:rPr>
              <w:t>Эльтонская</w:t>
            </w:r>
            <w:proofErr w:type="spellEnd"/>
            <w:r>
              <w:rPr>
                <w:iCs/>
                <w:sz w:val="20"/>
                <w:szCs w:val="20"/>
              </w:rPr>
              <w:t>, д.1</w:t>
            </w:r>
          </w:p>
          <w:p w:rsidR="00FB4BB6" w:rsidRPr="002713AD" w:rsidRDefault="00FB4BB6" w:rsidP="00CD15ED">
            <w:pPr>
              <w:keepNext/>
              <w:spacing w:after="0"/>
              <w:jc w:val="center"/>
              <w:outlineLvl w:val="0"/>
              <w:rPr>
                <w:sz w:val="18"/>
                <w:szCs w:val="18"/>
              </w:rPr>
            </w:pPr>
          </w:p>
        </w:tc>
        <w:tc>
          <w:tcPr>
            <w:tcW w:w="2317" w:type="dxa"/>
            <w:shd w:val="clear" w:color="auto" w:fill="auto"/>
            <w:vAlign w:val="center"/>
          </w:tcPr>
          <w:p w:rsidR="00FB4BB6" w:rsidRPr="002713AD" w:rsidRDefault="00FB4BB6" w:rsidP="00FB4BB6">
            <w:pPr>
              <w:keepNext/>
              <w:spacing w:after="0"/>
              <w:jc w:val="center"/>
              <w:outlineLvl w:val="0"/>
              <w:rPr>
                <w:sz w:val="18"/>
                <w:szCs w:val="18"/>
                <w:highlight w:val="yellow"/>
              </w:rPr>
            </w:pPr>
            <w:proofErr w:type="gramStart"/>
            <w:r w:rsidRPr="00FB4BB6">
              <w:rPr>
                <w:sz w:val="20"/>
                <w:szCs w:val="20"/>
              </w:rPr>
              <w:t>с даты заключения</w:t>
            </w:r>
            <w:proofErr w:type="gramEnd"/>
            <w:r w:rsidRPr="00FB4BB6">
              <w:rPr>
                <w:sz w:val="20"/>
                <w:szCs w:val="20"/>
              </w:rPr>
              <w:t xml:space="preserve"> контракта, но не ранее 09.01.2025г.,  по 31.12.2025г.</w:t>
            </w:r>
            <w:r w:rsidRPr="004C07F4">
              <w:rPr>
                <w:sz w:val="18"/>
                <w:szCs w:val="18"/>
                <w:highlight w:val="yellow"/>
              </w:rPr>
              <w:t xml:space="preserve"> </w:t>
            </w:r>
          </w:p>
        </w:tc>
        <w:tc>
          <w:tcPr>
            <w:tcW w:w="3265" w:type="dxa"/>
            <w:shd w:val="clear" w:color="auto" w:fill="auto"/>
            <w:vAlign w:val="center"/>
          </w:tcPr>
          <w:p w:rsidR="00D507C7" w:rsidRPr="00A4457D" w:rsidRDefault="00D507C7" w:rsidP="00D507C7">
            <w:pPr>
              <w:keepNext/>
              <w:spacing w:after="0"/>
              <w:jc w:val="center"/>
              <w:outlineLvl w:val="0"/>
              <w:rPr>
                <w:sz w:val="18"/>
                <w:szCs w:val="18"/>
              </w:rPr>
            </w:pPr>
            <w:r w:rsidRPr="00D507C7">
              <w:rPr>
                <w:sz w:val="18"/>
                <w:szCs w:val="18"/>
              </w:rPr>
              <w:t xml:space="preserve">оказание услуг по организации горячего питания обучающихся на базе </w:t>
            </w:r>
            <w:r w:rsidR="00A02DD5">
              <w:rPr>
                <w:b/>
                <w:color w:val="000000"/>
                <w:sz w:val="18"/>
                <w:szCs w:val="18"/>
                <w:highlight w:val="yellow"/>
              </w:rPr>
              <w:t xml:space="preserve"> </w:t>
            </w:r>
            <w:r w:rsidR="00A02DD5" w:rsidRPr="00A02DD5">
              <w:rPr>
                <w:sz w:val="18"/>
                <w:szCs w:val="18"/>
              </w:rPr>
              <w:t xml:space="preserve">МБДОУ </w:t>
            </w:r>
            <w:r w:rsidR="00BD1328">
              <w:rPr>
                <w:sz w:val="18"/>
                <w:szCs w:val="18"/>
              </w:rPr>
              <w:t>«Новонадеждинский детский сад «Березка»</w:t>
            </w:r>
            <w:r w:rsidR="00A02DD5">
              <w:rPr>
                <w:sz w:val="18"/>
                <w:szCs w:val="18"/>
              </w:rPr>
              <w:t>»</w:t>
            </w:r>
            <w:r w:rsidR="00BD1328">
              <w:rPr>
                <w:sz w:val="18"/>
                <w:szCs w:val="18"/>
              </w:rPr>
              <w:t xml:space="preserve"> </w:t>
            </w:r>
            <w:r w:rsidRPr="00D507C7">
              <w:rPr>
                <w:sz w:val="18"/>
                <w:szCs w:val="18"/>
              </w:rPr>
              <w:t>в 2025 году.</w:t>
            </w:r>
          </w:p>
          <w:p w:rsidR="00FB4BB6" w:rsidRPr="002713AD" w:rsidRDefault="00FB4BB6" w:rsidP="00D507C7">
            <w:pPr>
              <w:keepNext/>
              <w:spacing w:after="0"/>
              <w:jc w:val="center"/>
              <w:outlineLvl w:val="0"/>
              <w:rPr>
                <w:sz w:val="18"/>
                <w:szCs w:val="18"/>
              </w:rPr>
            </w:pPr>
          </w:p>
        </w:tc>
      </w:tr>
    </w:tbl>
    <w:p w:rsidR="00FB4BB6" w:rsidRPr="00A4457D" w:rsidRDefault="00FB4BB6" w:rsidP="00727031">
      <w:pPr>
        <w:spacing w:after="0"/>
        <w:jc w:val="center"/>
        <w:rPr>
          <w:b/>
          <w:sz w:val="18"/>
          <w:szCs w:val="18"/>
        </w:rPr>
      </w:pPr>
    </w:p>
    <w:p w:rsidR="00727031" w:rsidRPr="00A4457D" w:rsidRDefault="00727031" w:rsidP="000552FC">
      <w:pPr>
        <w:spacing w:after="0"/>
        <w:jc w:val="center"/>
        <w:rPr>
          <w:sz w:val="18"/>
          <w:szCs w:val="18"/>
        </w:rPr>
      </w:pPr>
    </w:p>
    <w:p w:rsidR="000552FC" w:rsidRPr="001604BD" w:rsidRDefault="00711826" w:rsidP="000552FC">
      <w:pPr>
        <w:spacing w:after="0"/>
        <w:rPr>
          <w:sz w:val="18"/>
          <w:szCs w:val="18"/>
        </w:rPr>
      </w:pPr>
      <w:r>
        <w:rPr>
          <w:noProof/>
          <w:sz w:val="18"/>
          <w:szCs w:val="18"/>
        </w:rPr>
        <w:pict>
          <v:shape id="Text Box 4" o:spid="_x0000_s1031" type="#_x0000_t202" style="position:absolute;left:0;text-align:left;margin-left:-5.4pt;margin-top:36.35pt;width:526.25pt;height:41.3pt;z-index:251658752;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" stroked="f">
            <v:fill opacity="0"/>
            <v:path arrowok="t"/>
            <v:textbox inset="0,0,0,0">
              <w:txbxContent>
                <w:p w:rsidR="00375C58" w:rsidRPr="004B3B17" w:rsidRDefault="00375C58" w:rsidP="004B3B17"/>
              </w:txbxContent>
            </v:textbox>
            <w10:wrap type="square" anchorx="margin"/>
          </v:shape>
        </w:pict>
      </w:r>
    </w:p>
    <w:tbl>
      <w:tblPr>
        <w:tblW w:w="10621" w:type="dxa"/>
        <w:tblLayout w:type="fixed"/>
        <w:tblLook w:val="0000"/>
      </w:tblPr>
      <w:tblGrid>
        <w:gridCol w:w="4498"/>
        <w:gridCol w:w="812"/>
        <w:gridCol w:w="4260"/>
        <w:gridCol w:w="1051"/>
      </w:tblGrid>
      <w:tr w:rsidR="004B3B17" w:rsidRPr="00A4457D" w:rsidTr="006062A1">
        <w:tc>
          <w:tcPr>
            <w:tcW w:w="5310" w:type="dxa"/>
            <w:gridSpan w:val="2"/>
            <w:shd w:val="clear" w:color="auto" w:fill="auto"/>
          </w:tcPr>
          <w:p w:rsidR="004B3B17" w:rsidRPr="00A4457D" w:rsidRDefault="004B3B17" w:rsidP="006062A1">
            <w:pPr>
              <w:tabs>
                <w:tab w:val="left" w:pos="6435"/>
              </w:tabs>
              <w:rPr>
                <w:sz w:val="18"/>
                <w:szCs w:val="18"/>
              </w:rPr>
            </w:pPr>
            <w:r w:rsidRPr="00A4457D">
              <w:rPr>
                <w:sz w:val="18"/>
                <w:szCs w:val="18"/>
              </w:rPr>
              <w:t>Заказчик:</w:t>
            </w:r>
          </w:p>
          <w:p w:rsidR="004B3B17" w:rsidRPr="00A4457D" w:rsidRDefault="004B3B17" w:rsidP="006062A1">
            <w:pPr>
              <w:spacing w:after="0"/>
              <w:rPr>
                <w:sz w:val="18"/>
                <w:szCs w:val="18"/>
              </w:rPr>
            </w:pPr>
            <w:r w:rsidRPr="00A4457D">
              <w:rPr>
                <w:sz w:val="18"/>
                <w:szCs w:val="18"/>
              </w:rPr>
              <w:t>____________________ /</w:t>
            </w:r>
            <w:r>
              <w:rPr>
                <w:sz w:val="18"/>
                <w:szCs w:val="18"/>
              </w:rPr>
              <w:t>Е.В. Шершнева</w:t>
            </w:r>
            <w:r w:rsidRPr="00A4457D">
              <w:rPr>
                <w:sz w:val="18"/>
                <w:szCs w:val="18"/>
              </w:rPr>
              <w:t>/</w:t>
            </w:r>
          </w:p>
          <w:p w:rsidR="004B3B17" w:rsidRPr="00A4457D" w:rsidRDefault="004B3B17" w:rsidP="006062A1">
            <w:pPr>
              <w:tabs>
                <w:tab w:val="left" w:pos="6435"/>
              </w:tabs>
              <w:rPr>
                <w:sz w:val="18"/>
                <w:szCs w:val="18"/>
              </w:rPr>
            </w:pPr>
            <w:r w:rsidRPr="00A4457D">
              <w:rPr>
                <w:sz w:val="18"/>
                <w:szCs w:val="18"/>
              </w:rPr>
              <w:t>М.П.</w:t>
            </w:r>
          </w:p>
        </w:tc>
        <w:tc>
          <w:tcPr>
            <w:tcW w:w="5311" w:type="dxa"/>
            <w:gridSpan w:val="2"/>
            <w:shd w:val="clear" w:color="auto" w:fill="auto"/>
          </w:tcPr>
          <w:p w:rsidR="004B3B17" w:rsidRPr="00A4457D" w:rsidRDefault="004B3B17" w:rsidP="006062A1">
            <w:pPr>
              <w:tabs>
                <w:tab w:val="left" w:pos="6435"/>
              </w:tabs>
              <w:rPr>
                <w:sz w:val="18"/>
                <w:szCs w:val="18"/>
              </w:rPr>
            </w:pPr>
            <w:r w:rsidRPr="00A4457D">
              <w:rPr>
                <w:sz w:val="18"/>
                <w:szCs w:val="18"/>
              </w:rPr>
              <w:t>Исполнитель:</w:t>
            </w:r>
          </w:p>
          <w:p w:rsidR="004B3B17" w:rsidRPr="00A4457D" w:rsidRDefault="004B3B17" w:rsidP="006062A1">
            <w:pPr>
              <w:tabs>
                <w:tab w:val="left" w:pos="6435"/>
              </w:tabs>
              <w:rPr>
                <w:sz w:val="18"/>
                <w:szCs w:val="18"/>
              </w:rPr>
            </w:pPr>
            <w:r w:rsidRPr="00A4457D">
              <w:rPr>
                <w:sz w:val="18"/>
                <w:szCs w:val="18"/>
              </w:rPr>
              <w:t>______________________/</w:t>
            </w:r>
            <w:r w:rsidRPr="004B3B17">
              <w:rPr>
                <w:bCs/>
                <w:sz w:val="20"/>
                <w:szCs w:val="20"/>
                <w:u w:val="single"/>
                <w:lang w:eastAsia="ar-SA"/>
              </w:rPr>
              <w:t xml:space="preserve"> Ю.М. </w:t>
            </w:r>
            <w:proofErr w:type="spellStart"/>
            <w:r w:rsidRPr="004B3B17">
              <w:rPr>
                <w:bCs/>
                <w:sz w:val="20"/>
                <w:szCs w:val="20"/>
                <w:u w:val="single"/>
                <w:lang w:eastAsia="ar-SA"/>
              </w:rPr>
              <w:t>Озрокова</w:t>
            </w:r>
            <w:proofErr w:type="spellEnd"/>
            <w:r>
              <w:rPr>
                <w:sz w:val="18"/>
                <w:szCs w:val="18"/>
                <w:lang w:eastAsia="ar-SA"/>
              </w:rPr>
              <w:t xml:space="preserve"> </w:t>
            </w:r>
            <w:r w:rsidRPr="00A4457D">
              <w:rPr>
                <w:sz w:val="18"/>
                <w:szCs w:val="18"/>
                <w:lang w:eastAsia="ar-SA"/>
              </w:rPr>
              <w:t>/</w:t>
            </w:r>
          </w:p>
          <w:p w:rsidR="004B3B17" w:rsidRPr="00A4457D" w:rsidRDefault="004B3B17" w:rsidP="006062A1">
            <w:pPr>
              <w:tabs>
                <w:tab w:val="left" w:pos="6435"/>
              </w:tabs>
              <w:rPr>
                <w:sz w:val="18"/>
                <w:szCs w:val="18"/>
              </w:rPr>
            </w:pPr>
            <w:r w:rsidRPr="00A4457D">
              <w:rPr>
                <w:sz w:val="18"/>
                <w:szCs w:val="18"/>
              </w:rPr>
              <w:t>М.П.</w:t>
            </w:r>
          </w:p>
        </w:tc>
      </w:tr>
      <w:tr w:rsidR="004B3B17" w:rsidRPr="00A4457D" w:rsidTr="006062A1">
        <w:trPr>
          <w:gridAfter w:val="1"/>
          <w:wAfter w:w="1051" w:type="dxa"/>
        </w:trPr>
        <w:tc>
          <w:tcPr>
            <w:tcW w:w="4498" w:type="dxa"/>
            <w:shd w:val="clear" w:color="auto" w:fill="auto"/>
          </w:tcPr>
          <w:p w:rsidR="004B3B17" w:rsidRPr="00A4457D" w:rsidRDefault="004B3B17" w:rsidP="006062A1">
            <w:pPr>
              <w:spacing w:after="0"/>
              <w:rPr>
                <w:sz w:val="18"/>
                <w:szCs w:val="18"/>
              </w:rPr>
            </w:pPr>
          </w:p>
        </w:tc>
        <w:tc>
          <w:tcPr>
            <w:tcW w:w="5072" w:type="dxa"/>
            <w:gridSpan w:val="2"/>
            <w:shd w:val="clear" w:color="auto" w:fill="auto"/>
          </w:tcPr>
          <w:p w:rsidR="004B3B17" w:rsidRPr="00A4457D" w:rsidRDefault="004B3B17" w:rsidP="006062A1">
            <w:pPr>
              <w:spacing w:after="0"/>
              <w:rPr>
                <w:sz w:val="18"/>
                <w:szCs w:val="18"/>
              </w:rPr>
            </w:pPr>
          </w:p>
        </w:tc>
      </w:tr>
    </w:tbl>
    <w:p w:rsidR="000552FC" w:rsidRDefault="000552FC" w:rsidP="000552FC">
      <w:pPr>
        <w:spacing w:after="0"/>
        <w:rPr>
          <w:sz w:val="18"/>
          <w:szCs w:val="18"/>
        </w:rPr>
      </w:pPr>
    </w:p>
    <w:p w:rsidR="004B3B17" w:rsidRDefault="004B3B17" w:rsidP="000552FC">
      <w:pPr>
        <w:spacing w:after="0"/>
        <w:rPr>
          <w:sz w:val="18"/>
          <w:szCs w:val="18"/>
        </w:rPr>
      </w:pPr>
    </w:p>
    <w:p w:rsidR="004B3B17" w:rsidRDefault="004B3B17" w:rsidP="000552FC">
      <w:pPr>
        <w:spacing w:after="0"/>
        <w:rPr>
          <w:sz w:val="18"/>
          <w:szCs w:val="1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6"/>
        <w:gridCol w:w="4806"/>
      </w:tblGrid>
      <w:tr w:rsidR="00CB3801" w:rsidTr="003471BD">
        <w:tc>
          <w:tcPr>
            <w:tcW w:w="9792" w:type="dxa"/>
            <w:gridSpan w:val="2"/>
          </w:tcPr>
          <w:p w:rsidR="00CB3801" w:rsidRDefault="00CB3801" w:rsidP="003471BD">
            <w:r w:rsidRPr="00AB5E0E">
              <w:rPr>
                <w:noProof/>
              </w:rPr>
              <w:drawing>
                <wp:inline distT="0" distB="0" distL="0" distR="0">
                  <wp:extent cx="3251200" cy="185738"/>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27967" r="23029" b="67985"/>
                          <a:stretch>
                            <a:fillRect/>
                          </a:stretch>
                        </pic:blipFill>
                        <pic:spPr bwMode="auto">
                          <a:xfrm>
                            <a:off x="0" y="0"/>
                            <a:ext cx="3251200" cy="185738"/>
                          </a:xfrm>
                          <a:prstGeom prst="rect">
                            <a:avLst/>
                          </a:prstGeom>
                          <a:noFill/>
                          <a:ln w="9525">
                            <a:noFill/>
                            <a:miter lim="800000"/>
                            <a:headEnd/>
                            <a:tailEnd/>
                          </a:ln>
                        </pic:spPr>
                      </pic:pic>
                    </a:graphicData>
                  </a:graphic>
                </wp:inline>
              </w:drawing>
            </w:r>
          </w:p>
        </w:tc>
      </w:tr>
      <w:tr w:rsidR="00CB3801" w:rsidTr="00CB3801">
        <w:trPr>
          <w:trHeight w:val="1546"/>
        </w:trPr>
        <w:tc>
          <w:tcPr>
            <w:tcW w:w="4986" w:type="dxa"/>
          </w:tcPr>
          <w:p w:rsidR="00CB3801" w:rsidRDefault="00CB3801" w:rsidP="003471BD">
            <w:r w:rsidRPr="00AB5E0E">
              <w:rPr>
                <w:noProof/>
              </w:rPr>
              <w:drawing>
                <wp:inline distT="0" distB="0" distL="0" distR="0">
                  <wp:extent cx="3009265" cy="784860"/>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53776" r="23029" b="23867"/>
                          <a:stretch>
                            <a:fillRect/>
                          </a:stretch>
                        </pic:blipFill>
                        <pic:spPr bwMode="auto">
                          <a:xfrm>
                            <a:off x="0" y="0"/>
                            <a:ext cx="3005138" cy="783784"/>
                          </a:xfrm>
                          <a:prstGeom prst="rect">
                            <a:avLst/>
                          </a:prstGeom>
                          <a:noFill/>
                          <a:ln w="9525">
                            <a:noFill/>
                            <a:miter lim="800000"/>
                            <a:headEnd/>
                            <a:tailEnd/>
                          </a:ln>
                        </pic:spPr>
                      </pic:pic>
                    </a:graphicData>
                  </a:graphic>
                </wp:inline>
              </w:drawing>
            </w:r>
          </w:p>
        </w:tc>
        <w:tc>
          <w:tcPr>
            <w:tcW w:w="4806" w:type="dxa"/>
          </w:tcPr>
          <w:p w:rsidR="00CB3801" w:rsidRDefault="00CB3801" w:rsidP="003471BD">
            <w:r w:rsidRPr="00AB5E0E">
              <w:rPr>
                <w:noProof/>
              </w:rPr>
              <w:drawing>
                <wp:inline distT="0" distB="0" distL="0" distR="0">
                  <wp:extent cx="2889885" cy="784860"/>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2285" t="32531" r="23029" b="45571"/>
                          <a:stretch>
                            <a:fillRect/>
                          </a:stretch>
                        </pic:blipFill>
                        <pic:spPr bwMode="auto">
                          <a:xfrm>
                            <a:off x="0" y="0"/>
                            <a:ext cx="2886076" cy="783826"/>
                          </a:xfrm>
                          <a:prstGeom prst="rect">
                            <a:avLst/>
                          </a:prstGeom>
                          <a:noFill/>
                          <a:ln w="9525">
                            <a:noFill/>
                            <a:miter lim="800000"/>
                            <a:headEnd/>
                            <a:tailEnd/>
                          </a:ln>
                        </pic:spPr>
                      </pic:pic>
                    </a:graphicData>
                  </a:graphic>
                </wp:inline>
              </w:drawing>
            </w:r>
          </w:p>
        </w:tc>
      </w:tr>
    </w:tbl>
    <w:p w:rsidR="004B3B17" w:rsidRPr="001604BD" w:rsidRDefault="004B3B17" w:rsidP="000552FC">
      <w:pPr>
        <w:spacing w:after="0"/>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Pr="001604BD" w:rsidRDefault="000552FC" w:rsidP="000552FC">
      <w:pPr>
        <w:tabs>
          <w:tab w:val="left" w:pos="1740"/>
        </w:tabs>
        <w:jc w:val="center"/>
        <w:rPr>
          <w:sz w:val="18"/>
          <w:szCs w:val="18"/>
        </w:rPr>
      </w:pPr>
    </w:p>
    <w:p w:rsidR="000552FC" w:rsidRDefault="000552FC"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0552FC">
      <w:pPr>
        <w:tabs>
          <w:tab w:val="left" w:pos="1740"/>
        </w:tabs>
        <w:jc w:val="center"/>
        <w:rPr>
          <w:sz w:val="18"/>
          <w:szCs w:val="18"/>
        </w:rPr>
      </w:pPr>
    </w:p>
    <w:p w:rsidR="00CB5145" w:rsidRDefault="00CB5145" w:rsidP="00CB3801">
      <w:pPr>
        <w:tabs>
          <w:tab w:val="left" w:pos="1740"/>
        </w:tabs>
        <w:rPr>
          <w:sz w:val="18"/>
          <w:szCs w:val="18"/>
        </w:rPr>
      </w:pPr>
    </w:p>
    <w:sectPr w:rsidR="00CB5145" w:rsidSect="00422E78">
      <w:pgSz w:w="11906" w:h="16838"/>
      <w:pgMar w:top="709" w:right="849" w:bottom="851" w:left="1276" w:header="0" w:footer="164"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EB4" w:rsidRDefault="00652EB4">
      <w:r>
        <w:separator/>
      </w:r>
    </w:p>
  </w:endnote>
  <w:endnote w:type="continuationSeparator" w:id="0">
    <w:p w:rsidR="00652EB4" w:rsidRDefault="00652E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lvetsky 12p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58" w:rsidRDefault="00711826" w:rsidP="00F258AF">
    <w:pPr>
      <w:pStyle w:val="afe"/>
      <w:framePr w:wrap="around" w:vAnchor="text" w:hAnchor="margin" w:xAlign="center" w:y="1"/>
      <w:rPr>
        <w:rStyle w:val="afd"/>
      </w:rPr>
    </w:pPr>
    <w:r>
      <w:rPr>
        <w:rStyle w:val="afd"/>
      </w:rPr>
      <w:fldChar w:fldCharType="begin"/>
    </w:r>
    <w:r w:rsidR="00375C58">
      <w:rPr>
        <w:rStyle w:val="afd"/>
      </w:rPr>
      <w:instrText xml:space="preserve">PAGE  </w:instrText>
    </w:r>
    <w:r>
      <w:rPr>
        <w:rStyle w:val="afd"/>
      </w:rPr>
      <w:fldChar w:fldCharType="end"/>
    </w:r>
  </w:p>
  <w:p w:rsidR="00375C58" w:rsidRDefault="00375C58">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58" w:rsidRPr="00D7602E" w:rsidRDefault="00375C58" w:rsidP="00D7602E">
    <w:pPr>
      <w:pStyle w:val="afe"/>
      <w:spacing w:after="0"/>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58" w:rsidRDefault="00375C58">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EB4" w:rsidRDefault="00652EB4">
      <w:r>
        <w:separator/>
      </w:r>
    </w:p>
  </w:footnote>
  <w:footnote w:type="continuationSeparator" w:id="0">
    <w:p w:rsidR="00652EB4" w:rsidRDefault="00652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58" w:rsidRDefault="00711826" w:rsidP="00F258AF">
    <w:pPr>
      <w:pStyle w:val="af7"/>
      <w:framePr w:wrap="around" w:vAnchor="text" w:hAnchor="margin" w:xAlign="center" w:y="1"/>
      <w:rPr>
        <w:rStyle w:val="afd"/>
      </w:rPr>
    </w:pPr>
    <w:r>
      <w:rPr>
        <w:rStyle w:val="afd"/>
      </w:rPr>
      <w:fldChar w:fldCharType="begin"/>
    </w:r>
    <w:r w:rsidR="00375C58">
      <w:rPr>
        <w:rStyle w:val="afd"/>
      </w:rPr>
      <w:instrText xml:space="preserve">PAGE  </w:instrText>
    </w:r>
    <w:r>
      <w:rPr>
        <w:rStyle w:val="afd"/>
      </w:rPr>
      <w:fldChar w:fldCharType="end"/>
    </w:r>
  </w:p>
  <w:p w:rsidR="00375C58" w:rsidRDefault="00375C5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11">
    <w:nsid w:val="00000004"/>
    <w:multiLevelType w:val="singleLevel"/>
    <w:tmpl w:val="00000004"/>
    <w:name w:val="WW8Num4"/>
    <w:lvl w:ilvl="0">
      <w:start w:val="1"/>
      <w:numFmt w:val="decimal"/>
      <w:lvlText w:val="%1."/>
      <w:lvlJc w:val="left"/>
      <w:pPr>
        <w:tabs>
          <w:tab w:val="num" w:pos="926"/>
        </w:tabs>
        <w:ind w:left="926" w:hanging="360"/>
      </w:pPr>
    </w:lvl>
  </w:abstractNum>
  <w:abstractNum w:abstractNumId="12">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13">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14">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15">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16">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7">
    <w:nsid w:val="0000000A"/>
    <w:multiLevelType w:val="singleLevel"/>
    <w:tmpl w:val="0000000A"/>
    <w:name w:val="WW8Num10"/>
    <w:lvl w:ilvl="0">
      <w:start w:val="1"/>
      <w:numFmt w:val="decimal"/>
      <w:lvlText w:val="%1."/>
      <w:lvlJc w:val="left"/>
      <w:pPr>
        <w:tabs>
          <w:tab w:val="num" w:pos="360"/>
        </w:tabs>
        <w:ind w:left="360" w:hanging="360"/>
      </w:pPr>
      <w:rPr>
        <w:rFonts w:hint="default"/>
      </w:rPr>
    </w:lvl>
  </w:abstractNum>
  <w:abstractNum w:abstractNumId="18">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19">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20">
    <w:nsid w:val="0000000D"/>
    <w:multiLevelType w:val="multilevel"/>
    <w:tmpl w:val="0000000D"/>
    <w:name w:val="WW8Num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0000000E"/>
    <w:multiLevelType w:val="multilevel"/>
    <w:tmpl w:val="0000000E"/>
    <w:name w:val="WW8Num14"/>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1E7E04D5"/>
    <w:multiLevelType w:val="singleLevel"/>
    <w:tmpl w:val="D34A6FD8"/>
    <w:lvl w:ilvl="0">
      <w:start w:val="1"/>
      <w:numFmt w:val="decimal"/>
      <w:pStyle w:val="31"/>
      <w:lvlText w:val="%1."/>
      <w:lvlJc w:val="left"/>
      <w:pPr>
        <w:tabs>
          <w:tab w:val="num" w:pos="360"/>
        </w:tabs>
        <w:ind w:left="360" w:hanging="360"/>
      </w:p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35">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9"/>
  </w:num>
  <w:num w:numId="11">
    <w:abstractNumId w:val="36"/>
  </w:num>
  <w:num w:numId="12">
    <w:abstractNumId w:val="28"/>
  </w:num>
  <w:num w:numId="13">
    <w:abstractNumId w:val="27"/>
  </w:num>
  <w:num w:numId="14">
    <w:abstractNumId w:val="23"/>
  </w:num>
  <w:num w:numId="15">
    <w:abstractNumId w:val="35"/>
  </w:num>
  <w:num w:numId="16">
    <w:abstractNumId w:val="30"/>
  </w:num>
  <w:num w:numId="17">
    <w:abstractNumId w:val="26"/>
  </w:num>
  <w:num w:numId="18">
    <w:abstractNumId w:val="32"/>
  </w:num>
  <w:num w:numId="19">
    <w:abstractNumId w:val="33"/>
  </w:num>
  <w:num w:numId="20">
    <w:abstractNumId w:val="37"/>
  </w:num>
  <w:num w:numId="21">
    <w:abstractNumId w:val="25"/>
  </w:num>
  <w:num w:numId="22">
    <w:abstractNumId w:val="31"/>
  </w:num>
  <w:num w:numId="23">
    <w:abstractNumId w:val="34"/>
  </w:num>
  <w:num w:numId="24">
    <w:abstractNumId w:val="22"/>
  </w:num>
  <w:num w:numId="25">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3F01"/>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NomerSledZakl" w:val="2"/>
    <w:docVar w:name="razd" w:val="1"/>
    <w:docVar w:name="yyyyy1deng" w:val="2"/>
    <w:docVar w:name="yyyyy1nuls" w:val="1"/>
    <w:docVar w:name="yyyyy1skob" w:val="1"/>
    <w:docVar w:name="yyyyy1yaz" w:val="1"/>
    <w:docVar w:name="yyyyy1zapzer" w:val="1"/>
  </w:docVars>
  <w:rsids>
    <w:rsidRoot w:val="00C956D5"/>
    <w:rsid w:val="000000B0"/>
    <w:rsid w:val="000009FC"/>
    <w:rsid w:val="000011B9"/>
    <w:rsid w:val="000017DE"/>
    <w:rsid w:val="00001E32"/>
    <w:rsid w:val="000046FC"/>
    <w:rsid w:val="000060E4"/>
    <w:rsid w:val="0000628F"/>
    <w:rsid w:val="00006AD9"/>
    <w:rsid w:val="00006FA3"/>
    <w:rsid w:val="00007134"/>
    <w:rsid w:val="00007953"/>
    <w:rsid w:val="000107CF"/>
    <w:rsid w:val="00010C6D"/>
    <w:rsid w:val="00010DF0"/>
    <w:rsid w:val="000118CF"/>
    <w:rsid w:val="000120CC"/>
    <w:rsid w:val="00013FD9"/>
    <w:rsid w:val="00014A68"/>
    <w:rsid w:val="00015F32"/>
    <w:rsid w:val="0001743A"/>
    <w:rsid w:val="000178D1"/>
    <w:rsid w:val="00020086"/>
    <w:rsid w:val="00020AAC"/>
    <w:rsid w:val="00023F2A"/>
    <w:rsid w:val="000253A8"/>
    <w:rsid w:val="000259C8"/>
    <w:rsid w:val="0003182D"/>
    <w:rsid w:val="00031B8E"/>
    <w:rsid w:val="00033BFE"/>
    <w:rsid w:val="00034383"/>
    <w:rsid w:val="00034A74"/>
    <w:rsid w:val="00034A91"/>
    <w:rsid w:val="000358DF"/>
    <w:rsid w:val="00035DFA"/>
    <w:rsid w:val="0003623A"/>
    <w:rsid w:val="00040230"/>
    <w:rsid w:val="0004089A"/>
    <w:rsid w:val="00040C2E"/>
    <w:rsid w:val="00041669"/>
    <w:rsid w:val="00041D28"/>
    <w:rsid w:val="00044183"/>
    <w:rsid w:val="000445CD"/>
    <w:rsid w:val="0004489B"/>
    <w:rsid w:val="00044F12"/>
    <w:rsid w:val="0005203A"/>
    <w:rsid w:val="0005250B"/>
    <w:rsid w:val="00052C7E"/>
    <w:rsid w:val="00053530"/>
    <w:rsid w:val="00053D14"/>
    <w:rsid w:val="00054A6F"/>
    <w:rsid w:val="00054F01"/>
    <w:rsid w:val="000551BB"/>
    <w:rsid w:val="000552FC"/>
    <w:rsid w:val="00055F30"/>
    <w:rsid w:val="00056DB2"/>
    <w:rsid w:val="00056DD3"/>
    <w:rsid w:val="0005759F"/>
    <w:rsid w:val="00057758"/>
    <w:rsid w:val="0006045C"/>
    <w:rsid w:val="00063060"/>
    <w:rsid w:val="000630B9"/>
    <w:rsid w:val="000644DA"/>
    <w:rsid w:val="000649DF"/>
    <w:rsid w:val="000649F1"/>
    <w:rsid w:val="00065AFE"/>
    <w:rsid w:val="000667BD"/>
    <w:rsid w:val="0006767D"/>
    <w:rsid w:val="00067B91"/>
    <w:rsid w:val="000711EC"/>
    <w:rsid w:val="00072A81"/>
    <w:rsid w:val="00073943"/>
    <w:rsid w:val="000744E8"/>
    <w:rsid w:val="00074893"/>
    <w:rsid w:val="00074FBE"/>
    <w:rsid w:val="0007520C"/>
    <w:rsid w:val="000755B0"/>
    <w:rsid w:val="00077904"/>
    <w:rsid w:val="000805F2"/>
    <w:rsid w:val="0008196F"/>
    <w:rsid w:val="00082C97"/>
    <w:rsid w:val="0008402A"/>
    <w:rsid w:val="00084C51"/>
    <w:rsid w:val="0008506F"/>
    <w:rsid w:val="0008536B"/>
    <w:rsid w:val="00085EEA"/>
    <w:rsid w:val="00086A18"/>
    <w:rsid w:val="00086C92"/>
    <w:rsid w:val="00087421"/>
    <w:rsid w:val="00087F80"/>
    <w:rsid w:val="00090AF0"/>
    <w:rsid w:val="00093052"/>
    <w:rsid w:val="00094419"/>
    <w:rsid w:val="00094A8E"/>
    <w:rsid w:val="00094C1F"/>
    <w:rsid w:val="00094F44"/>
    <w:rsid w:val="00095E86"/>
    <w:rsid w:val="00096523"/>
    <w:rsid w:val="00097201"/>
    <w:rsid w:val="0009776F"/>
    <w:rsid w:val="000A0084"/>
    <w:rsid w:val="000A048E"/>
    <w:rsid w:val="000A1514"/>
    <w:rsid w:val="000A2910"/>
    <w:rsid w:val="000A3EBB"/>
    <w:rsid w:val="000A4180"/>
    <w:rsid w:val="000A4BBF"/>
    <w:rsid w:val="000A602B"/>
    <w:rsid w:val="000A7667"/>
    <w:rsid w:val="000B05C3"/>
    <w:rsid w:val="000B1998"/>
    <w:rsid w:val="000B1B38"/>
    <w:rsid w:val="000B30B6"/>
    <w:rsid w:val="000B326F"/>
    <w:rsid w:val="000B4672"/>
    <w:rsid w:val="000C02AB"/>
    <w:rsid w:val="000C08BA"/>
    <w:rsid w:val="000C154A"/>
    <w:rsid w:val="000C18C4"/>
    <w:rsid w:val="000C312C"/>
    <w:rsid w:val="000C350D"/>
    <w:rsid w:val="000C35DA"/>
    <w:rsid w:val="000C442F"/>
    <w:rsid w:val="000C4BB9"/>
    <w:rsid w:val="000C5906"/>
    <w:rsid w:val="000C5DAC"/>
    <w:rsid w:val="000C6023"/>
    <w:rsid w:val="000D0CC1"/>
    <w:rsid w:val="000D1D7C"/>
    <w:rsid w:val="000D284E"/>
    <w:rsid w:val="000D41AE"/>
    <w:rsid w:val="000D46E3"/>
    <w:rsid w:val="000D5314"/>
    <w:rsid w:val="000D5856"/>
    <w:rsid w:val="000D5F2F"/>
    <w:rsid w:val="000D6463"/>
    <w:rsid w:val="000E0837"/>
    <w:rsid w:val="000E0F4A"/>
    <w:rsid w:val="000E16EC"/>
    <w:rsid w:val="000E1C21"/>
    <w:rsid w:val="000E236A"/>
    <w:rsid w:val="000E2DF9"/>
    <w:rsid w:val="000E2F98"/>
    <w:rsid w:val="000E4C9B"/>
    <w:rsid w:val="000E616A"/>
    <w:rsid w:val="000E676D"/>
    <w:rsid w:val="000E781F"/>
    <w:rsid w:val="000F045C"/>
    <w:rsid w:val="000F063A"/>
    <w:rsid w:val="000F19D1"/>
    <w:rsid w:val="000F24CB"/>
    <w:rsid w:val="000F3DE9"/>
    <w:rsid w:val="000F43AD"/>
    <w:rsid w:val="000F5C94"/>
    <w:rsid w:val="000F62B8"/>
    <w:rsid w:val="000F795A"/>
    <w:rsid w:val="000F7A31"/>
    <w:rsid w:val="00100966"/>
    <w:rsid w:val="001015CD"/>
    <w:rsid w:val="001018C3"/>
    <w:rsid w:val="001018FF"/>
    <w:rsid w:val="001025EA"/>
    <w:rsid w:val="00102BBA"/>
    <w:rsid w:val="00103528"/>
    <w:rsid w:val="001035B3"/>
    <w:rsid w:val="0010432E"/>
    <w:rsid w:val="00105C8B"/>
    <w:rsid w:val="00106177"/>
    <w:rsid w:val="00110522"/>
    <w:rsid w:val="00110BF5"/>
    <w:rsid w:val="00110FA2"/>
    <w:rsid w:val="00111594"/>
    <w:rsid w:val="0011200C"/>
    <w:rsid w:val="00112131"/>
    <w:rsid w:val="001133FD"/>
    <w:rsid w:val="00114946"/>
    <w:rsid w:val="0011517F"/>
    <w:rsid w:val="00115D84"/>
    <w:rsid w:val="001161B1"/>
    <w:rsid w:val="00120D3B"/>
    <w:rsid w:val="00122544"/>
    <w:rsid w:val="00122664"/>
    <w:rsid w:val="001227BB"/>
    <w:rsid w:val="00123B83"/>
    <w:rsid w:val="00123F5A"/>
    <w:rsid w:val="0012658F"/>
    <w:rsid w:val="00127145"/>
    <w:rsid w:val="001277ED"/>
    <w:rsid w:val="00130B6E"/>
    <w:rsid w:val="00131D2E"/>
    <w:rsid w:val="00132D18"/>
    <w:rsid w:val="00133A1F"/>
    <w:rsid w:val="00133C3C"/>
    <w:rsid w:val="00134AC2"/>
    <w:rsid w:val="00135535"/>
    <w:rsid w:val="0013754A"/>
    <w:rsid w:val="00140ACE"/>
    <w:rsid w:val="00140F5F"/>
    <w:rsid w:val="001411CB"/>
    <w:rsid w:val="00141877"/>
    <w:rsid w:val="00141F32"/>
    <w:rsid w:val="0014478B"/>
    <w:rsid w:val="0014537F"/>
    <w:rsid w:val="0014544C"/>
    <w:rsid w:val="00145CDA"/>
    <w:rsid w:val="00147037"/>
    <w:rsid w:val="00147AA7"/>
    <w:rsid w:val="00147DDD"/>
    <w:rsid w:val="00147E41"/>
    <w:rsid w:val="00151B79"/>
    <w:rsid w:val="001535FD"/>
    <w:rsid w:val="001551E6"/>
    <w:rsid w:val="0015550F"/>
    <w:rsid w:val="001563A6"/>
    <w:rsid w:val="001566BB"/>
    <w:rsid w:val="0015671D"/>
    <w:rsid w:val="001568AB"/>
    <w:rsid w:val="00156F29"/>
    <w:rsid w:val="0015768E"/>
    <w:rsid w:val="00157FF6"/>
    <w:rsid w:val="001604BD"/>
    <w:rsid w:val="0016068C"/>
    <w:rsid w:val="00160D60"/>
    <w:rsid w:val="001612C2"/>
    <w:rsid w:val="001613F4"/>
    <w:rsid w:val="00162A4F"/>
    <w:rsid w:val="00163161"/>
    <w:rsid w:val="001632F3"/>
    <w:rsid w:val="00165A44"/>
    <w:rsid w:val="00165E8C"/>
    <w:rsid w:val="001669EF"/>
    <w:rsid w:val="00166C6D"/>
    <w:rsid w:val="00167D92"/>
    <w:rsid w:val="0017000B"/>
    <w:rsid w:val="001710B0"/>
    <w:rsid w:val="00171D45"/>
    <w:rsid w:val="0017365C"/>
    <w:rsid w:val="00173B9A"/>
    <w:rsid w:val="0017481D"/>
    <w:rsid w:val="00174C4F"/>
    <w:rsid w:val="00174E38"/>
    <w:rsid w:val="00175052"/>
    <w:rsid w:val="0017632C"/>
    <w:rsid w:val="0017754E"/>
    <w:rsid w:val="00177701"/>
    <w:rsid w:val="00180009"/>
    <w:rsid w:val="001800AB"/>
    <w:rsid w:val="00180661"/>
    <w:rsid w:val="00180AF5"/>
    <w:rsid w:val="0018258F"/>
    <w:rsid w:val="00183285"/>
    <w:rsid w:val="00183347"/>
    <w:rsid w:val="001833C9"/>
    <w:rsid w:val="00186D3F"/>
    <w:rsid w:val="00190DEC"/>
    <w:rsid w:val="001922D3"/>
    <w:rsid w:val="001932F1"/>
    <w:rsid w:val="001938E1"/>
    <w:rsid w:val="001939DE"/>
    <w:rsid w:val="0019462E"/>
    <w:rsid w:val="00194B79"/>
    <w:rsid w:val="00194D7C"/>
    <w:rsid w:val="00195245"/>
    <w:rsid w:val="00195C92"/>
    <w:rsid w:val="001972AB"/>
    <w:rsid w:val="001A00B8"/>
    <w:rsid w:val="001A0EF4"/>
    <w:rsid w:val="001A13D9"/>
    <w:rsid w:val="001A15A2"/>
    <w:rsid w:val="001A1B39"/>
    <w:rsid w:val="001A1BA7"/>
    <w:rsid w:val="001A2778"/>
    <w:rsid w:val="001A35CE"/>
    <w:rsid w:val="001A4E0A"/>
    <w:rsid w:val="001A51E0"/>
    <w:rsid w:val="001A5DBC"/>
    <w:rsid w:val="001A701E"/>
    <w:rsid w:val="001A7436"/>
    <w:rsid w:val="001A7867"/>
    <w:rsid w:val="001B018E"/>
    <w:rsid w:val="001B2631"/>
    <w:rsid w:val="001B2D2E"/>
    <w:rsid w:val="001B35BC"/>
    <w:rsid w:val="001B3DE4"/>
    <w:rsid w:val="001B4893"/>
    <w:rsid w:val="001B5BD6"/>
    <w:rsid w:val="001B5EF2"/>
    <w:rsid w:val="001B6ABE"/>
    <w:rsid w:val="001B6BA0"/>
    <w:rsid w:val="001B6E9A"/>
    <w:rsid w:val="001B7913"/>
    <w:rsid w:val="001C0957"/>
    <w:rsid w:val="001C0D41"/>
    <w:rsid w:val="001C1BD7"/>
    <w:rsid w:val="001C2906"/>
    <w:rsid w:val="001C38A5"/>
    <w:rsid w:val="001C465D"/>
    <w:rsid w:val="001C4F2C"/>
    <w:rsid w:val="001C50DF"/>
    <w:rsid w:val="001C52BC"/>
    <w:rsid w:val="001C55DC"/>
    <w:rsid w:val="001C6FF9"/>
    <w:rsid w:val="001C73E6"/>
    <w:rsid w:val="001D03D4"/>
    <w:rsid w:val="001D0420"/>
    <w:rsid w:val="001D25F4"/>
    <w:rsid w:val="001D367B"/>
    <w:rsid w:val="001D44D0"/>
    <w:rsid w:val="001D4C8F"/>
    <w:rsid w:val="001D5B05"/>
    <w:rsid w:val="001D62CB"/>
    <w:rsid w:val="001D6304"/>
    <w:rsid w:val="001D7E3C"/>
    <w:rsid w:val="001E1D9E"/>
    <w:rsid w:val="001E2B8A"/>
    <w:rsid w:val="001E3418"/>
    <w:rsid w:val="001E654B"/>
    <w:rsid w:val="001E74E9"/>
    <w:rsid w:val="001E7A87"/>
    <w:rsid w:val="001F3946"/>
    <w:rsid w:val="001F545A"/>
    <w:rsid w:val="001F54B1"/>
    <w:rsid w:val="00200346"/>
    <w:rsid w:val="00200ABC"/>
    <w:rsid w:val="00201C40"/>
    <w:rsid w:val="00202F69"/>
    <w:rsid w:val="002031DC"/>
    <w:rsid w:val="002035CE"/>
    <w:rsid w:val="00204388"/>
    <w:rsid w:val="00204E0B"/>
    <w:rsid w:val="00205363"/>
    <w:rsid w:val="0020555E"/>
    <w:rsid w:val="002058A8"/>
    <w:rsid w:val="00206F5B"/>
    <w:rsid w:val="00207639"/>
    <w:rsid w:val="00210AB5"/>
    <w:rsid w:val="00210BF9"/>
    <w:rsid w:val="00211103"/>
    <w:rsid w:val="00211745"/>
    <w:rsid w:val="00212FC8"/>
    <w:rsid w:val="002133D3"/>
    <w:rsid w:val="00213D8C"/>
    <w:rsid w:val="00213DCC"/>
    <w:rsid w:val="00214DCD"/>
    <w:rsid w:val="002165E9"/>
    <w:rsid w:val="00216AA5"/>
    <w:rsid w:val="00216B49"/>
    <w:rsid w:val="00217191"/>
    <w:rsid w:val="0022036F"/>
    <w:rsid w:val="00220951"/>
    <w:rsid w:val="00221767"/>
    <w:rsid w:val="00222332"/>
    <w:rsid w:val="0022287C"/>
    <w:rsid w:val="00222A58"/>
    <w:rsid w:val="00225D2F"/>
    <w:rsid w:val="00225D9A"/>
    <w:rsid w:val="00225E92"/>
    <w:rsid w:val="002260E8"/>
    <w:rsid w:val="0022629D"/>
    <w:rsid w:val="002264FA"/>
    <w:rsid w:val="00226BFD"/>
    <w:rsid w:val="0022755D"/>
    <w:rsid w:val="00230367"/>
    <w:rsid w:val="002304CF"/>
    <w:rsid w:val="00231FD6"/>
    <w:rsid w:val="002325A8"/>
    <w:rsid w:val="00232A58"/>
    <w:rsid w:val="00232B4D"/>
    <w:rsid w:val="00232C15"/>
    <w:rsid w:val="00232CF9"/>
    <w:rsid w:val="00232EE4"/>
    <w:rsid w:val="00233BC8"/>
    <w:rsid w:val="002341BA"/>
    <w:rsid w:val="002345EB"/>
    <w:rsid w:val="00235AFD"/>
    <w:rsid w:val="002360A5"/>
    <w:rsid w:val="002360AB"/>
    <w:rsid w:val="0023632C"/>
    <w:rsid w:val="00237434"/>
    <w:rsid w:val="00237AFD"/>
    <w:rsid w:val="00237B43"/>
    <w:rsid w:val="00237C12"/>
    <w:rsid w:val="00241067"/>
    <w:rsid w:val="00241F82"/>
    <w:rsid w:val="00242F50"/>
    <w:rsid w:val="00243019"/>
    <w:rsid w:val="00244032"/>
    <w:rsid w:val="0024681C"/>
    <w:rsid w:val="0024749E"/>
    <w:rsid w:val="00250037"/>
    <w:rsid w:val="00250F53"/>
    <w:rsid w:val="002516BB"/>
    <w:rsid w:val="00251768"/>
    <w:rsid w:val="00252810"/>
    <w:rsid w:val="00253B70"/>
    <w:rsid w:val="00254206"/>
    <w:rsid w:val="002546EC"/>
    <w:rsid w:val="0025494D"/>
    <w:rsid w:val="0025606F"/>
    <w:rsid w:val="002566C7"/>
    <w:rsid w:val="002569CB"/>
    <w:rsid w:val="0025716C"/>
    <w:rsid w:val="00261011"/>
    <w:rsid w:val="002611B8"/>
    <w:rsid w:val="002615D9"/>
    <w:rsid w:val="002618DE"/>
    <w:rsid w:val="00261B67"/>
    <w:rsid w:val="002622A7"/>
    <w:rsid w:val="002625D2"/>
    <w:rsid w:val="0026440D"/>
    <w:rsid w:val="00264960"/>
    <w:rsid w:val="0026588F"/>
    <w:rsid w:val="00265C76"/>
    <w:rsid w:val="002678DC"/>
    <w:rsid w:val="00270056"/>
    <w:rsid w:val="002709FD"/>
    <w:rsid w:val="002717FC"/>
    <w:rsid w:val="00273A07"/>
    <w:rsid w:val="00273ED2"/>
    <w:rsid w:val="00274ECB"/>
    <w:rsid w:val="002761E1"/>
    <w:rsid w:val="002765A5"/>
    <w:rsid w:val="002769EE"/>
    <w:rsid w:val="0027760D"/>
    <w:rsid w:val="00277CC7"/>
    <w:rsid w:val="00277D9D"/>
    <w:rsid w:val="00282612"/>
    <w:rsid w:val="002839F1"/>
    <w:rsid w:val="00283D31"/>
    <w:rsid w:val="00283D71"/>
    <w:rsid w:val="00284E5C"/>
    <w:rsid w:val="00285112"/>
    <w:rsid w:val="00286C01"/>
    <w:rsid w:val="00287451"/>
    <w:rsid w:val="002875B1"/>
    <w:rsid w:val="00287892"/>
    <w:rsid w:val="002905AB"/>
    <w:rsid w:val="00292673"/>
    <w:rsid w:val="00292B7F"/>
    <w:rsid w:val="0029368E"/>
    <w:rsid w:val="00294453"/>
    <w:rsid w:val="00295646"/>
    <w:rsid w:val="002956F6"/>
    <w:rsid w:val="00295CAF"/>
    <w:rsid w:val="00295CFE"/>
    <w:rsid w:val="00295D15"/>
    <w:rsid w:val="002976BF"/>
    <w:rsid w:val="002A0B15"/>
    <w:rsid w:val="002A3307"/>
    <w:rsid w:val="002A382A"/>
    <w:rsid w:val="002A4E98"/>
    <w:rsid w:val="002A50BA"/>
    <w:rsid w:val="002A5DFD"/>
    <w:rsid w:val="002A7A8B"/>
    <w:rsid w:val="002B0E4E"/>
    <w:rsid w:val="002B3594"/>
    <w:rsid w:val="002B37D6"/>
    <w:rsid w:val="002B3AA5"/>
    <w:rsid w:val="002B5722"/>
    <w:rsid w:val="002B5BEE"/>
    <w:rsid w:val="002B6808"/>
    <w:rsid w:val="002B6C07"/>
    <w:rsid w:val="002C00E0"/>
    <w:rsid w:val="002C27DA"/>
    <w:rsid w:val="002C48B1"/>
    <w:rsid w:val="002C5133"/>
    <w:rsid w:val="002C673E"/>
    <w:rsid w:val="002C6F11"/>
    <w:rsid w:val="002C723E"/>
    <w:rsid w:val="002C728A"/>
    <w:rsid w:val="002C7F34"/>
    <w:rsid w:val="002D0E77"/>
    <w:rsid w:val="002D12EE"/>
    <w:rsid w:val="002D3578"/>
    <w:rsid w:val="002D52C5"/>
    <w:rsid w:val="002D636A"/>
    <w:rsid w:val="002D67F9"/>
    <w:rsid w:val="002D6942"/>
    <w:rsid w:val="002D6A17"/>
    <w:rsid w:val="002D6AB9"/>
    <w:rsid w:val="002D700C"/>
    <w:rsid w:val="002D74A1"/>
    <w:rsid w:val="002D7C83"/>
    <w:rsid w:val="002E026D"/>
    <w:rsid w:val="002E039D"/>
    <w:rsid w:val="002E0E5C"/>
    <w:rsid w:val="002E1155"/>
    <w:rsid w:val="002E126A"/>
    <w:rsid w:val="002E246F"/>
    <w:rsid w:val="002E2749"/>
    <w:rsid w:val="002E2C57"/>
    <w:rsid w:val="002E2E1D"/>
    <w:rsid w:val="002E361F"/>
    <w:rsid w:val="002E3CAB"/>
    <w:rsid w:val="002E4690"/>
    <w:rsid w:val="002E5182"/>
    <w:rsid w:val="002E69BE"/>
    <w:rsid w:val="002E7867"/>
    <w:rsid w:val="002F0A76"/>
    <w:rsid w:val="002F0B19"/>
    <w:rsid w:val="002F0DA7"/>
    <w:rsid w:val="002F3126"/>
    <w:rsid w:val="002F3442"/>
    <w:rsid w:val="002F3724"/>
    <w:rsid w:val="002F3810"/>
    <w:rsid w:val="002F5127"/>
    <w:rsid w:val="002F6141"/>
    <w:rsid w:val="002F71D1"/>
    <w:rsid w:val="00301970"/>
    <w:rsid w:val="0030206D"/>
    <w:rsid w:val="0030297D"/>
    <w:rsid w:val="0030299E"/>
    <w:rsid w:val="00302BD5"/>
    <w:rsid w:val="0030314A"/>
    <w:rsid w:val="00307960"/>
    <w:rsid w:val="00310A8E"/>
    <w:rsid w:val="003129F2"/>
    <w:rsid w:val="003150F1"/>
    <w:rsid w:val="00315F26"/>
    <w:rsid w:val="00316C00"/>
    <w:rsid w:val="003171DE"/>
    <w:rsid w:val="0031749B"/>
    <w:rsid w:val="00321323"/>
    <w:rsid w:val="00321A1D"/>
    <w:rsid w:val="003221BF"/>
    <w:rsid w:val="00324C61"/>
    <w:rsid w:val="0032553B"/>
    <w:rsid w:val="00326389"/>
    <w:rsid w:val="0032671E"/>
    <w:rsid w:val="00326D55"/>
    <w:rsid w:val="003272F7"/>
    <w:rsid w:val="00327346"/>
    <w:rsid w:val="00327D88"/>
    <w:rsid w:val="00327F9C"/>
    <w:rsid w:val="00330F20"/>
    <w:rsid w:val="00331B1F"/>
    <w:rsid w:val="00331F06"/>
    <w:rsid w:val="003321E0"/>
    <w:rsid w:val="003334FC"/>
    <w:rsid w:val="003342D6"/>
    <w:rsid w:val="0033470D"/>
    <w:rsid w:val="0033638D"/>
    <w:rsid w:val="0033689C"/>
    <w:rsid w:val="00337379"/>
    <w:rsid w:val="00340349"/>
    <w:rsid w:val="0034273D"/>
    <w:rsid w:val="00343152"/>
    <w:rsid w:val="00343282"/>
    <w:rsid w:val="0034385F"/>
    <w:rsid w:val="00344082"/>
    <w:rsid w:val="003442FC"/>
    <w:rsid w:val="003462ED"/>
    <w:rsid w:val="00346DD3"/>
    <w:rsid w:val="0034710D"/>
    <w:rsid w:val="00347134"/>
    <w:rsid w:val="00350CD7"/>
    <w:rsid w:val="00350D30"/>
    <w:rsid w:val="00350F42"/>
    <w:rsid w:val="00351402"/>
    <w:rsid w:val="003516CF"/>
    <w:rsid w:val="003516E2"/>
    <w:rsid w:val="00351919"/>
    <w:rsid w:val="00352279"/>
    <w:rsid w:val="00352820"/>
    <w:rsid w:val="00352A83"/>
    <w:rsid w:val="00353850"/>
    <w:rsid w:val="003546E7"/>
    <w:rsid w:val="00355183"/>
    <w:rsid w:val="00356835"/>
    <w:rsid w:val="00356AD9"/>
    <w:rsid w:val="00357855"/>
    <w:rsid w:val="00357870"/>
    <w:rsid w:val="00360082"/>
    <w:rsid w:val="00360335"/>
    <w:rsid w:val="003603D8"/>
    <w:rsid w:val="00361BF3"/>
    <w:rsid w:val="00363A6C"/>
    <w:rsid w:val="003642E4"/>
    <w:rsid w:val="00364AFE"/>
    <w:rsid w:val="00367368"/>
    <w:rsid w:val="00371578"/>
    <w:rsid w:val="00371F25"/>
    <w:rsid w:val="00372387"/>
    <w:rsid w:val="00372890"/>
    <w:rsid w:val="003728B6"/>
    <w:rsid w:val="00372E2A"/>
    <w:rsid w:val="00373317"/>
    <w:rsid w:val="00373829"/>
    <w:rsid w:val="00373DA2"/>
    <w:rsid w:val="00373EFD"/>
    <w:rsid w:val="00374144"/>
    <w:rsid w:val="003743DA"/>
    <w:rsid w:val="00374950"/>
    <w:rsid w:val="00374CF7"/>
    <w:rsid w:val="00375C58"/>
    <w:rsid w:val="00376237"/>
    <w:rsid w:val="00376601"/>
    <w:rsid w:val="00377EB6"/>
    <w:rsid w:val="00377FF7"/>
    <w:rsid w:val="00380754"/>
    <w:rsid w:val="00380959"/>
    <w:rsid w:val="0038153F"/>
    <w:rsid w:val="00382629"/>
    <w:rsid w:val="003849A3"/>
    <w:rsid w:val="00384D74"/>
    <w:rsid w:val="00384EF4"/>
    <w:rsid w:val="0038667B"/>
    <w:rsid w:val="003879D7"/>
    <w:rsid w:val="00390591"/>
    <w:rsid w:val="00390F1E"/>
    <w:rsid w:val="003910CD"/>
    <w:rsid w:val="00391811"/>
    <w:rsid w:val="00391BD2"/>
    <w:rsid w:val="00392421"/>
    <w:rsid w:val="00392720"/>
    <w:rsid w:val="00392A90"/>
    <w:rsid w:val="00393CE7"/>
    <w:rsid w:val="00394048"/>
    <w:rsid w:val="003945CB"/>
    <w:rsid w:val="003946BB"/>
    <w:rsid w:val="003948F8"/>
    <w:rsid w:val="00394CF4"/>
    <w:rsid w:val="00394DD1"/>
    <w:rsid w:val="00394F4E"/>
    <w:rsid w:val="00397513"/>
    <w:rsid w:val="003975EB"/>
    <w:rsid w:val="0039765A"/>
    <w:rsid w:val="00397680"/>
    <w:rsid w:val="003A04AF"/>
    <w:rsid w:val="003A12F6"/>
    <w:rsid w:val="003A2156"/>
    <w:rsid w:val="003A2B99"/>
    <w:rsid w:val="003A2BB6"/>
    <w:rsid w:val="003A3417"/>
    <w:rsid w:val="003A39E9"/>
    <w:rsid w:val="003A6769"/>
    <w:rsid w:val="003A6B17"/>
    <w:rsid w:val="003A7256"/>
    <w:rsid w:val="003B064A"/>
    <w:rsid w:val="003B111D"/>
    <w:rsid w:val="003B14B7"/>
    <w:rsid w:val="003B1B06"/>
    <w:rsid w:val="003B27DF"/>
    <w:rsid w:val="003B2E6D"/>
    <w:rsid w:val="003B3E69"/>
    <w:rsid w:val="003B3EE4"/>
    <w:rsid w:val="003B4892"/>
    <w:rsid w:val="003B4AD2"/>
    <w:rsid w:val="003B6D4B"/>
    <w:rsid w:val="003B7034"/>
    <w:rsid w:val="003B7207"/>
    <w:rsid w:val="003C1474"/>
    <w:rsid w:val="003C157F"/>
    <w:rsid w:val="003C15F4"/>
    <w:rsid w:val="003C2AA5"/>
    <w:rsid w:val="003C4B7E"/>
    <w:rsid w:val="003C4C78"/>
    <w:rsid w:val="003C51C8"/>
    <w:rsid w:val="003C56C7"/>
    <w:rsid w:val="003C6F72"/>
    <w:rsid w:val="003C7705"/>
    <w:rsid w:val="003C7F11"/>
    <w:rsid w:val="003C7F46"/>
    <w:rsid w:val="003D0173"/>
    <w:rsid w:val="003D1970"/>
    <w:rsid w:val="003D22DA"/>
    <w:rsid w:val="003D578E"/>
    <w:rsid w:val="003D5CBC"/>
    <w:rsid w:val="003D64F3"/>
    <w:rsid w:val="003D674A"/>
    <w:rsid w:val="003D6E4E"/>
    <w:rsid w:val="003D7008"/>
    <w:rsid w:val="003D70C0"/>
    <w:rsid w:val="003D7B6E"/>
    <w:rsid w:val="003E058E"/>
    <w:rsid w:val="003E3239"/>
    <w:rsid w:val="003E437B"/>
    <w:rsid w:val="003E43DD"/>
    <w:rsid w:val="003E5419"/>
    <w:rsid w:val="003E5A7E"/>
    <w:rsid w:val="003E7553"/>
    <w:rsid w:val="003E7E4D"/>
    <w:rsid w:val="003F07CF"/>
    <w:rsid w:val="003F089D"/>
    <w:rsid w:val="003F13A0"/>
    <w:rsid w:val="003F1B1F"/>
    <w:rsid w:val="003F20F0"/>
    <w:rsid w:val="003F20FB"/>
    <w:rsid w:val="003F25D3"/>
    <w:rsid w:val="003F36A0"/>
    <w:rsid w:val="003F3957"/>
    <w:rsid w:val="003F4666"/>
    <w:rsid w:val="003F4CB3"/>
    <w:rsid w:val="003F53FA"/>
    <w:rsid w:val="003F5ADD"/>
    <w:rsid w:val="003F734F"/>
    <w:rsid w:val="003F75FC"/>
    <w:rsid w:val="0040148B"/>
    <w:rsid w:val="004023C3"/>
    <w:rsid w:val="00402CA2"/>
    <w:rsid w:val="004038D5"/>
    <w:rsid w:val="00403FF0"/>
    <w:rsid w:val="00404C9E"/>
    <w:rsid w:val="00405547"/>
    <w:rsid w:val="004058AA"/>
    <w:rsid w:val="00405C58"/>
    <w:rsid w:val="00406659"/>
    <w:rsid w:val="004066A7"/>
    <w:rsid w:val="00406891"/>
    <w:rsid w:val="00406D9F"/>
    <w:rsid w:val="00410466"/>
    <w:rsid w:val="004105D9"/>
    <w:rsid w:val="004112E0"/>
    <w:rsid w:val="00411624"/>
    <w:rsid w:val="004132E3"/>
    <w:rsid w:val="004150B3"/>
    <w:rsid w:val="00416240"/>
    <w:rsid w:val="00417FC2"/>
    <w:rsid w:val="004203AE"/>
    <w:rsid w:val="00420B85"/>
    <w:rsid w:val="0042132C"/>
    <w:rsid w:val="0042150A"/>
    <w:rsid w:val="00421717"/>
    <w:rsid w:val="00421753"/>
    <w:rsid w:val="00421820"/>
    <w:rsid w:val="00422454"/>
    <w:rsid w:val="00422E78"/>
    <w:rsid w:val="00423BD3"/>
    <w:rsid w:val="00424F02"/>
    <w:rsid w:val="0042508F"/>
    <w:rsid w:val="0042525A"/>
    <w:rsid w:val="0042529A"/>
    <w:rsid w:val="00425703"/>
    <w:rsid w:val="004266D7"/>
    <w:rsid w:val="0042759E"/>
    <w:rsid w:val="0043037B"/>
    <w:rsid w:val="0043091A"/>
    <w:rsid w:val="00432EB0"/>
    <w:rsid w:val="0043302C"/>
    <w:rsid w:val="00433CEC"/>
    <w:rsid w:val="00434316"/>
    <w:rsid w:val="0043568A"/>
    <w:rsid w:val="00435BCB"/>
    <w:rsid w:val="00435DFC"/>
    <w:rsid w:val="00435EA0"/>
    <w:rsid w:val="00437D57"/>
    <w:rsid w:val="0044078E"/>
    <w:rsid w:val="00441966"/>
    <w:rsid w:val="004427CE"/>
    <w:rsid w:val="004444D9"/>
    <w:rsid w:val="00444CFC"/>
    <w:rsid w:val="00444DF2"/>
    <w:rsid w:val="00444FFF"/>
    <w:rsid w:val="004450BC"/>
    <w:rsid w:val="00445A44"/>
    <w:rsid w:val="00445C08"/>
    <w:rsid w:val="0045010A"/>
    <w:rsid w:val="004519F5"/>
    <w:rsid w:val="0045286B"/>
    <w:rsid w:val="004528C7"/>
    <w:rsid w:val="00452BB7"/>
    <w:rsid w:val="00454EFB"/>
    <w:rsid w:val="00455331"/>
    <w:rsid w:val="004558E8"/>
    <w:rsid w:val="00457B44"/>
    <w:rsid w:val="00457DC3"/>
    <w:rsid w:val="004604EA"/>
    <w:rsid w:val="00463A27"/>
    <w:rsid w:val="004645CE"/>
    <w:rsid w:val="004650B8"/>
    <w:rsid w:val="0047035D"/>
    <w:rsid w:val="00471029"/>
    <w:rsid w:val="004737FF"/>
    <w:rsid w:val="00473952"/>
    <w:rsid w:val="004753D6"/>
    <w:rsid w:val="00476CA8"/>
    <w:rsid w:val="00476FE0"/>
    <w:rsid w:val="004771DB"/>
    <w:rsid w:val="00477649"/>
    <w:rsid w:val="00477844"/>
    <w:rsid w:val="004779EA"/>
    <w:rsid w:val="00480EE1"/>
    <w:rsid w:val="00482713"/>
    <w:rsid w:val="00482772"/>
    <w:rsid w:val="00483187"/>
    <w:rsid w:val="0049051A"/>
    <w:rsid w:val="0049067C"/>
    <w:rsid w:val="00491C4A"/>
    <w:rsid w:val="0049222E"/>
    <w:rsid w:val="0049247E"/>
    <w:rsid w:val="0049283A"/>
    <w:rsid w:val="00493324"/>
    <w:rsid w:val="004947BB"/>
    <w:rsid w:val="0049548B"/>
    <w:rsid w:val="00495C14"/>
    <w:rsid w:val="00496776"/>
    <w:rsid w:val="00496FB8"/>
    <w:rsid w:val="004A1310"/>
    <w:rsid w:val="004A4526"/>
    <w:rsid w:val="004A60FC"/>
    <w:rsid w:val="004A6469"/>
    <w:rsid w:val="004A6491"/>
    <w:rsid w:val="004A6A6B"/>
    <w:rsid w:val="004A6AAC"/>
    <w:rsid w:val="004A6AD8"/>
    <w:rsid w:val="004B06A3"/>
    <w:rsid w:val="004B0D5E"/>
    <w:rsid w:val="004B1286"/>
    <w:rsid w:val="004B2625"/>
    <w:rsid w:val="004B2ABF"/>
    <w:rsid w:val="004B3B17"/>
    <w:rsid w:val="004B3EBB"/>
    <w:rsid w:val="004B475B"/>
    <w:rsid w:val="004B4E90"/>
    <w:rsid w:val="004B4F17"/>
    <w:rsid w:val="004B4F2F"/>
    <w:rsid w:val="004B52E1"/>
    <w:rsid w:val="004B5341"/>
    <w:rsid w:val="004B5F92"/>
    <w:rsid w:val="004B6642"/>
    <w:rsid w:val="004B7C70"/>
    <w:rsid w:val="004C009B"/>
    <w:rsid w:val="004C1C8D"/>
    <w:rsid w:val="004C2509"/>
    <w:rsid w:val="004C3672"/>
    <w:rsid w:val="004C4E46"/>
    <w:rsid w:val="004C6D16"/>
    <w:rsid w:val="004C7319"/>
    <w:rsid w:val="004C7344"/>
    <w:rsid w:val="004C74C1"/>
    <w:rsid w:val="004D1006"/>
    <w:rsid w:val="004D1C33"/>
    <w:rsid w:val="004D21C7"/>
    <w:rsid w:val="004D3762"/>
    <w:rsid w:val="004D3961"/>
    <w:rsid w:val="004D560E"/>
    <w:rsid w:val="004D5CF0"/>
    <w:rsid w:val="004D6F25"/>
    <w:rsid w:val="004D71E8"/>
    <w:rsid w:val="004D7627"/>
    <w:rsid w:val="004D7FC9"/>
    <w:rsid w:val="004E146F"/>
    <w:rsid w:val="004E1F56"/>
    <w:rsid w:val="004E1FBC"/>
    <w:rsid w:val="004E2D5B"/>
    <w:rsid w:val="004E6718"/>
    <w:rsid w:val="004E671C"/>
    <w:rsid w:val="004E7115"/>
    <w:rsid w:val="004E7228"/>
    <w:rsid w:val="004E7CDC"/>
    <w:rsid w:val="004F087B"/>
    <w:rsid w:val="004F24E4"/>
    <w:rsid w:val="004F25D7"/>
    <w:rsid w:val="004F31DF"/>
    <w:rsid w:val="004F4FD8"/>
    <w:rsid w:val="004F5203"/>
    <w:rsid w:val="004F6368"/>
    <w:rsid w:val="004F6A41"/>
    <w:rsid w:val="004F72BE"/>
    <w:rsid w:val="004F7723"/>
    <w:rsid w:val="00500791"/>
    <w:rsid w:val="005010B6"/>
    <w:rsid w:val="005023F6"/>
    <w:rsid w:val="005029DF"/>
    <w:rsid w:val="00503211"/>
    <w:rsid w:val="005033D0"/>
    <w:rsid w:val="00503CAB"/>
    <w:rsid w:val="00504BAA"/>
    <w:rsid w:val="00504F06"/>
    <w:rsid w:val="00505765"/>
    <w:rsid w:val="00505CBD"/>
    <w:rsid w:val="00506485"/>
    <w:rsid w:val="00506608"/>
    <w:rsid w:val="00506BE2"/>
    <w:rsid w:val="00506C75"/>
    <w:rsid w:val="00506D71"/>
    <w:rsid w:val="0050718B"/>
    <w:rsid w:val="00507A15"/>
    <w:rsid w:val="00507B02"/>
    <w:rsid w:val="00507BAF"/>
    <w:rsid w:val="00511075"/>
    <w:rsid w:val="005111D6"/>
    <w:rsid w:val="0051155F"/>
    <w:rsid w:val="00516B41"/>
    <w:rsid w:val="0051775E"/>
    <w:rsid w:val="005178C2"/>
    <w:rsid w:val="0052006A"/>
    <w:rsid w:val="005203FC"/>
    <w:rsid w:val="00520420"/>
    <w:rsid w:val="005205D7"/>
    <w:rsid w:val="005209CC"/>
    <w:rsid w:val="00520A0D"/>
    <w:rsid w:val="00520A0E"/>
    <w:rsid w:val="005212E5"/>
    <w:rsid w:val="0052141B"/>
    <w:rsid w:val="0052180D"/>
    <w:rsid w:val="00521929"/>
    <w:rsid w:val="005219CB"/>
    <w:rsid w:val="005230A3"/>
    <w:rsid w:val="00524F03"/>
    <w:rsid w:val="0052576F"/>
    <w:rsid w:val="00525CD2"/>
    <w:rsid w:val="00525EDA"/>
    <w:rsid w:val="00526D9A"/>
    <w:rsid w:val="005276E7"/>
    <w:rsid w:val="00527D54"/>
    <w:rsid w:val="005307A3"/>
    <w:rsid w:val="00530A73"/>
    <w:rsid w:val="00531F72"/>
    <w:rsid w:val="005322DC"/>
    <w:rsid w:val="00533C6D"/>
    <w:rsid w:val="00536230"/>
    <w:rsid w:val="00536A09"/>
    <w:rsid w:val="0053776B"/>
    <w:rsid w:val="00540043"/>
    <w:rsid w:val="00540399"/>
    <w:rsid w:val="005408A6"/>
    <w:rsid w:val="00541408"/>
    <w:rsid w:val="00541761"/>
    <w:rsid w:val="0054237C"/>
    <w:rsid w:val="00542481"/>
    <w:rsid w:val="005434D2"/>
    <w:rsid w:val="00543B76"/>
    <w:rsid w:val="00543EAE"/>
    <w:rsid w:val="00544D5C"/>
    <w:rsid w:val="00545ABD"/>
    <w:rsid w:val="005460F3"/>
    <w:rsid w:val="00546DC5"/>
    <w:rsid w:val="00547718"/>
    <w:rsid w:val="00547F0C"/>
    <w:rsid w:val="00547FB0"/>
    <w:rsid w:val="00550B92"/>
    <w:rsid w:val="00551E9D"/>
    <w:rsid w:val="00552852"/>
    <w:rsid w:val="00554312"/>
    <w:rsid w:val="00554B9E"/>
    <w:rsid w:val="00555254"/>
    <w:rsid w:val="00556DFB"/>
    <w:rsid w:val="0055716C"/>
    <w:rsid w:val="0056002C"/>
    <w:rsid w:val="0056053A"/>
    <w:rsid w:val="00560594"/>
    <w:rsid w:val="00560A35"/>
    <w:rsid w:val="005613B7"/>
    <w:rsid w:val="00561820"/>
    <w:rsid w:val="005619A0"/>
    <w:rsid w:val="0056269B"/>
    <w:rsid w:val="005630A4"/>
    <w:rsid w:val="00563622"/>
    <w:rsid w:val="00564990"/>
    <w:rsid w:val="00564DBC"/>
    <w:rsid w:val="005652F7"/>
    <w:rsid w:val="0056541C"/>
    <w:rsid w:val="005655A3"/>
    <w:rsid w:val="0056665C"/>
    <w:rsid w:val="00566983"/>
    <w:rsid w:val="00567B29"/>
    <w:rsid w:val="00567B4E"/>
    <w:rsid w:val="00571D37"/>
    <w:rsid w:val="00571F16"/>
    <w:rsid w:val="00572B74"/>
    <w:rsid w:val="0057339D"/>
    <w:rsid w:val="0057388F"/>
    <w:rsid w:val="00573B50"/>
    <w:rsid w:val="005745BF"/>
    <w:rsid w:val="005746EF"/>
    <w:rsid w:val="0057571B"/>
    <w:rsid w:val="0057617E"/>
    <w:rsid w:val="00576E70"/>
    <w:rsid w:val="00577681"/>
    <w:rsid w:val="00580795"/>
    <w:rsid w:val="00581F1A"/>
    <w:rsid w:val="005845C6"/>
    <w:rsid w:val="0058500A"/>
    <w:rsid w:val="00585B3D"/>
    <w:rsid w:val="00585EAA"/>
    <w:rsid w:val="005860BF"/>
    <w:rsid w:val="00586D70"/>
    <w:rsid w:val="00587050"/>
    <w:rsid w:val="00590664"/>
    <w:rsid w:val="00591715"/>
    <w:rsid w:val="0059223B"/>
    <w:rsid w:val="005946CE"/>
    <w:rsid w:val="0059564F"/>
    <w:rsid w:val="00595943"/>
    <w:rsid w:val="00596179"/>
    <w:rsid w:val="005967DF"/>
    <w:rsid w:val="00596875"/>
    <w:rsid w:val="005972F2"/>
    <w:rsid w:val="005979E1"/>
    <w:rsid w:val="00597E2D"/>
    <w:rsid w:val="005A1D3E"/>
    <w:rsid w:val="005A24FA"/>
    <w:rsid w:val="005A3146"/>
    <w:rsid w:val="005A4CB5"/>
    <w:rsid w:val="005A4F7F"/>
    <w:rsid w:val="005A52FD"/>
    <w:rsid w:val="005A61A1"/>
    <w:rsid w:val="005A6CEA"/>
    <w:rsid w:val="005A7E84"/>
    <w:rsid w:val="005B080A"/>
    <w:rsid w:val="005B0D15"/>
    <w:rsid w:val="005B1159"/>
    <w:rsid w:val="005B1A3A"/>
    <w:rsid w:val="005B21D1"/>
    <w:rsid w:val="005B2639"/>
    <w:rsid w:val="005B2BD9"/>
    <w:rsid w:val="005B3067"/>
    <w:rsid w:val="005B35C5"/>
    <w:rsid w:val="005B36DB"/>
    <w:rsid w:val="005B39F4"/>
    <w:rsid w:val="005B3E90"/>
    <w:rsid w:val="005B48FA"/>
    <w:rsid w:val="005B4D4E"/>
    <w:rsid w:val="005B5BF4"/>
    <w:rsid w:val="005B61BA"/>
    <w:rsid w:val="005B6465"/>
    <w:rsid w:val="005B72B0"/>
    <w:rsid w:val="005B7BFF"/>
    <w:rsid w:val="005C0C48"/>
    <w:rsid w:val="005C12C4"/>
    <w:rsid w:val="005C25EB"/>
    <w:rsid w:val="005C3370"/>
    <w:rsid w:val="005C3E5C"/>
    <w:rsid w:val="005C484A"/>
    <w:rsid w:val="005C4957"/>
    <w:rsid w:val="005C5BC5"/>
    <w:rsid w:val="005C6CB6"/>
    <w:rsid w:val="005C7157"/>
    <w:rsid w:val="005C7BFB"/>
    <w:rsid w:val="005D0C66"/>
    <w:rsid w:val="005D19D9"/>
    <w:rsid w:val="005D267D"/>
    <w:rsid w:val="005D302F"/>
    <w:rsid w:val="005D315D"/>
    <w:rsid w:val="005D3E83"/>
    <w:rsid w:val="005D462F"/>
    <w:rsid w:val="005D62DC"/>
    <w:rsid w:val="005D683E"/>
    <w:rsid w:val="005D6CD6"/>
    <w:rsid w:val="005E279B"/>
    <w:rsid w:val="005E2CE0"/>
    <w:rsid w:val="005E33DA"/>
    <w:rsid w:val="005E527B"/>
    <w:rsid w:val="005E57D0"/>
    <w:rsid w:val="005E59B9"/>
    <w:rsid w:val="005E61E4"/>
    <w:rsid w:val="005E71F4"/>
    <w:rsid w:val="005F007B"/>
    <w:rsid w:val="005F0113"/>
    <w:rsid w:val="005F1835"/>
    <w:rsid w:val="005F27D6"/>
    <w:rsid w:val="005F2F89"/>
    <w:rsid w:val="005F4877"/>
    <w:rsid w:val="005F6165"/>
    <w:rsid w:val="005F65AD"/>
    <w:rsid w:val="00600707"/>
    <w:rsid w:val="0060132C"/>
    <w:rsid w:val="00601B55"/>
    <w:rsid w:val="00602C61"/>
    <w:rsid w:val="006036F9"/>
    <w:rsid w:val="00603FFC"/>
    <w:rsid w:val="00604CF2"/>
    <w:rsid w:val="006052DA"/>
    <w:rsid w:val="00605494"/>
    <w:rsid w:val="00605512"/>
    <w:rsid w:val="00606249"/>
    <w:rsid w:val="00606A71"/>
    <w:rsid w:val="00606FCA"/>
    <w:rsid w:val="006074B6"/>
    <w:rsid w:val="00607D2D"/>
    <w:rsid w:val="00611198"/>
    <w:rsid w:val="00611765"/>
    <w:rsid w:val="006126C2"/>
    <w:rsid w:val="00614A11"/>
    <w:rsid w:val="00615B0E"/>
    <w:rsid w:val="00615CAA"/>
    <w:rsid w:val="00615F65"/>
    <w:rsid w:val="00616355"/>
    <w:rsid w:val="0061666A"/>
    <w:rsid w:val="00621A07"/>
    <w:rsid w:val="00621CC4"/>
    <w:rsid w:val="006228F0"/>
    <w:rsid w:val="00622E82"/>
    <w:rsid w:val="006233A2"/>
    <w:rsid w:val="00623A42"/>
    <w:rsid w:val="00624379"/>
    <w:rsid w:val="00624FA6"/>
    <w:rsid w:val="00626854"/>
    <w:rsid w:val="00626A37"/>
    <w:rsid w:val="00627054"/>
    <w:rsid w:val="00627535"/>
    <w:rsid w:val="00627899"/>
    <w:rsid w:val="0063056C"/>
    <w:rsid w:val="00630ACE"/>
    <w:rsid w:val="00630E91"/>
    <w:rsid w:val="00630FFC"/>
    <w:rsid w:val="00632212"/>
    <w:rsid w:val="00632855"/>
    <w:rsid w:val="00632FCF"/>
    <w:rsid w:val="00633440"/>
    <w:rsid w:val="006339B7"/>
    <w:rsid w:val="006352E7"/>
    <w:rsid w:val="006357DE"/>
    <w:rsid w:val="00636095"/>
    <w:rsid w:val="006360CC"/>
    <w:rsid w:val="00637527"/>
    <w:rsid w:val="00641018"/>
    <w:rsid w:val="00641C8B"/>
    <w:rsid w:val="00641CC0"/>
    <w:rsid w:val="00642640"/>
    <w:rsid w:val="00642764"/>
    <w:rsid w:val="006429DE"/>
    <w:rsid w:val="00642F2E"/>
    <w:rsid w:val="00643842"/>
    <w:rsid w:val="00643E45"/>
    <w:rsid w:val="00645862"/>
    <w:rsid w:val="006468DD"/>
    <w:rsid w:val="00647F3B"/>
    <w:rsid w:val="0065075A"/>
    <w:rsid w:val="00650EEF"/>
    <w:rsid w:val="0065109A"/>
    <w:rsid w:val="00651DB6"/>
    <w:rsid w:val="00652C29"/>
    <w:rsid w:val="00652EB4"/>
    <w:rsid w:val="00653D7E"/>
    <w:rsid w:val="006544F9"/>
    <w:rsid w:val="00654D26"/>
    <w:rsid w:val="00655DB9"/>
    <w:rsid w:val="00656678"/>
    <w:rsid w:val="00657C5C"/>
    <w:rsid w:val="0066137B"/>
    <w:rsid w:val="0066157B"/>
    <w:rsid w:val="00661B46"/>
    <w:rsid w:val="006620FC"/>
    <w:rsid w:val="00663F36"/>
    <w:rsid w:val="006641B0"/>
    <w:rsid w:val="006654B4"/>
    <w:rsid w:val="00665C29"/>
    <w:rsid w:val="00665ED6"/>
    <w:rsid w:val="006661A0"/>
    <w:rsid w:val="0066798C"/>
    <w:rsid w:val="00670FB3"/>
    <w:rsid w:val="00671370"/>
    <w:rsid w:val="00671612"/>
    <w:rsid w:val="0067216E"/>
    <w:rsid w:val="006725B3"/>
    <w:rsid w:val="0067296B"/>
    <w:rsid w:val="00674060"/>
    <w:rsid w:val="006745DF"/>
    <w:rsid w:val="00674681"/>
    <w:rsid w:val="00675747"/>
    <w:rsid w:val="00676348"/>
    <w:rsid w:val="00676A7D"/>
    <w:rsid w:val="00676B1F"/>
    <w:rsid w:val="0067712B"/>
    <w:rsid w:val="00677723"/>
    <w:rsid w:val="00680924"/>
    <w:rsid w:val="006811C3"/>
    <w:rsid w:val="00681734"/>
    <w:rsid w:val="006819A4"/>
    <w:rsid w:val="006823A5"/>
    <w:rsid w:val="00682B2D"/>
    <w:rsid w:val="00682F48"/>
    <w:rsid w:val="00684BAD"/>
    <w:rsid w:val="006866AD"/>
    <w:rsid w:val="00692063"/>
    <w:rsid w:val="006922EA"/>
    <w:rsid w:val="0069530A"/>
    <w:rsid w:val="006960DD"/>
    <w:rsid w:val="006963EA"/>
    <w:rsid w:val="00697AEB"/>
    <w:rsid w:val="006A28D1"/>
    <w:rsid w:val="006A3C2D"/>
    <w:rsid w:val="006A3ED4"/>
    <w:rsid w:val="006A50B6"/>
    <w:rsid w:val="006A61BA"/>
    <w:rsid w:val="006A6CB8"/>
    <w:rsid w:val="006B07D5"/>
    <w:rsid w:val="006B1A2F"/>
    <w:rsid w:val="006B1D7D"/>
    <w:rsid w:val="006B1E28"/>
    <w:rsid w:val="006B1EC0"/>
    <w:rsid w:val="006B2B24"/>
    <w:rsid w:val="006B2F32"/>
    <w:rsid w:val="006B355F"/>
    <w:rsid w:val="006B4685"/>
    <w:rsid w:val="006B46F2"/>
    <w:rsid w:val="006B544B"/>
    <w:rsid w:val="006B725C"/>
    <w:rsid w:val="006C0103"/>
    <w:rsid w:val="006C12B8"/>
    <w:rsid w:val="006C1ED3"/>
    <w:rsid w:val="006C35CF"/>
    <w:rsid w:val="006C46EA"/>
    <w:rsid w:val="006C4CC3"/>
    <w:rsid w:val="006C50C0"/>
    <w:rsid w:val="006C541B"/>
    <w:rsid w:val="006C7EE1"/>
    <w:rsid w:val="006D0993"/>
    <w:rsid w:val="006D16B5"/>
    <w:rsid w:val="006D2A2D"/>
    <w:rsid w:val="006D334D"/>
    <w:rsid w:val="006D425D"/>
    <w:rsid w:val="006D42F9"/>
    <w:rsid w:val="006D4738"/>
    <w:rsid w:val="006D550E"/>
    <w:rsid w:val="006D58BE"/>
    <w:rsid w:val="006D5BCE"/>
    <w:rsid w:val="006D62DC"/>
    <w:rsid w:val="006D6F06"/>
    <w:rsid w:val="006D7B35"/>
    <w:rsid w:val="006D7CBA"/>
    <w:rsid w:val="006E0C8A"/>
    <w:rsid w:val="006E12D6"/>
    <w:rsid w:val="006E1843"/>
    <w:rsid w:val="006E1861"/>
    <w:rsid w:val="006E2069"/>
    <w:rsid w:val="006E2117"/>
    <w:rsid w:val="006E2964"/>
    <w:rsid w:val="006E3A20"/>
    <w:rsid w:val="006E3F8A"/>
    <w:rsid w:val="006E4840"/>
    <w:rsid w:val="006E56CF"/>
    <w:rsid w:val="006E5D79"/>
    <w:rsid w:val="006E6FA4"/>
    <w:rsid w:val="006F05EF"/>
    <w:rsid w:val="006F05F4"/>
    <w:rsid w:val="006F0D35"/>
    <w:rsid w:val="006F17E0"/>
    <w:rsid w:val="006F218D"/>
    <w:rsid w:val="006F24C7"/>
    <w:rsid w:val="006F2AB8"/>
    <w:rsid w:val="006F508E"/>
    <w:rsid w:val="006F5529"/>
    <w:rsid w:val="006F62AB"/>
    <w:rsid w:val="006F6498"/>
    <w:rsid w:val="006F6F0A"/>
    <w:rsid w:val="006F788B"/>
    <w:rsid w:val="007007BA"/>
    <w:rsid w:val="00701FDF"/>
    <w:rsid w:val="00702169"/>
    <w:rsid w:val="00702664"/>
    <w:rsid w:val="00703D91"/>
    <w:rsid w:val="007048C3"/>
    <w:rsid w:val="00705540"/>
    <w:rsid w:val="0070573E"/>
    <w:rsid w:val="00706A4A"/>
    <w:rsid w:val="00707E40"/>
    <w:rsid w:val="00710448"/>
    <w:rsid w:val="00711492"/>
    <w:rsid w:val="00711588"/>
    <w:rsid w:val="00711826"/>
    <w:rsid w:val="007121C0"/>
    <w:rsid w:val="00713473"/>
    <w:rsid w:val="00713CB8"/>
    <w:rsid w:val="00713FE9"/>
    <w:rsid w:val="00715F47"/>
    <w:rsid w:val="00716CF5"/>
    <w:rsid w:val="007171EA"/>
    <w:rsid w:val="0071725A"/>
    <w:rsid w:val="007172C3"/>
    <w:rsid w:val="00717D99"/>
    <w:rsid w:val="0072016B"/>
    <w:rsid w:val="00720515"/>
    <w:rsid w:val="00722083"/>
    <w:rsid w:val="00723929"/>
    <w:rsid w:val="007242ED"/>
    <w:rsid w:val="00724318"/>
    <w:rsid w:val="007247DD"/>
    <w:rsid w:val="00725667"/>
    <w:rsid w:val="00725C36"/>
    <w:rsid w:val="00725E75"/>
    <w:rsid w:val="0072658C"/>
    <w:rsid w:val="00726958"/>
    <w:rsid w:val="00727031"/>
    <w:rsid w:val="00727387"/>
    <w:rsid w:val="007277CB"/>
    <w:rsid w:val="0072798F"/>
    <w:rsid w:val="00731B21"/>
    <w:rsid w:val="007325B6"/>
    <w:rsid w:val="0073340A"/>
    <w:rsid w:val="0073345B"/>
    <w:rsid w:val="007344BA"/>
    <w:rsid w:val="007365D5"/>
    <w:rsid w:val="0074086A"/>
    <w:rsid w:val="00741D4D"/>
    <w:rsid w:val="00745DF9"/>
    <w:rsid w:val="0074736E"/>
    <w:rsid w:val="00747522"/>
    <w:rsid w:val="00747D9F"/>
    <w:rsid w:val="00750FE0"/>
    <w:rsid w:val="00751279"/>
    <w:rsid w:val="00751C1A"/>
    <w:rsid w:val="00751D48"/>
    <w:rsid w:val="00753376"/>
    <w:rsid w:val="00753DEE"/>
    <w:rsid w:val="0075402E"/>
    <w:rsid w:val="00754E0F"/>
    <w:rsid w:val="00756FB4"/>
    <w:rsid w:val="00757424"/>
    <w:rsid w:val="00757E8E"/>
    <w:rsid w:val="00760565"/>
    <w:rsid w:val="007608C4"/>
    <w:rsid w:val="00761251"/>
    <w:rsid w:val="007624EA"/>
    <w:rsid w:val="0076337D"/>
    <w:rsid w:val="00763843"/>
    <w:rsid w:val="00763C2A"/>
    <w:rsid w:val="00770B5C"/>
    <w:rsid w:val="007718E9"/>
    <w:rsid w:val="00774246"/>
    <w:rsid w:val="00774BA2"/>
    <w:rsid w:val="00775F01"/>
    <w:rsid w:val="0077614E"/>
    <w:rsid w:val="00777214"/>
    <w:rsid w:val="007774AA"/>
    <w:rsid w:val="007816A8"/>
    <w:rsid w:val="00782913"/>
    <w:rsid w:val="00782FA2"/>
    <w:rsid w:val="00783722"/>
    <w:rsid w:val="00784322"/>
    <w:rsid w:val="00785CF2"/>
    <w:rsid w:val="007861B9"/>
    <w:rsid w:val="00786331"/>
    <w:rsid w:val="0078635C"/>
    <w:rsid w:val="00786379"/>
    <w:rsid w:val="00790204"/>
    <w:rsid w:val="007903C0"/>
    <w:rsid w:val="00790A21"/>
    <w:rsid w:val="00790F21"/>
    <w:rsid w:val="00791015"/>
    <w:rsid w:val="00792481"/>
    <w:rsid w:val="007926C5"/>
    <w:rsid w:val="007927C8"/>
    <w:rsid w:val="00794A28"/>
    <w:rsid w:val="00794F51"/>
    <w:rsid w:val="00795500"/>
    <w:rsid w:val="00795E39"/>
    <w:rsid w:val="0079758E"/>
    <w:rsid w:val="00797706"/>
    <w:rsid w:val="007A0271"/>
    <w:rsid w:val="007A1231"/>
    <w:rsid w:val="007A14FE"/>
    <w:rsid w:val="007A18A3"/>
    <w:rsid w:val="007A2838"/>
    <w:rsid w:val="007A4697"/>
    <w:rsid w:val="007A4B51"/>
    <w:rsid w:val="007A593D"/>
    <w:rsid w:val="007A5C1E"/>
    <w:rsid w:val="007A6D7E"/>
    <w:rsid w:val="007B062A"/>
    <w:rsid w:val="007B16F7"/>
    <w:rsid w:val="007B2AAB"/>
    <w:rsid w:val="007B3A3E"/>
    <w:rsid w:val="007B3B44"/>
    <w:rsid w:val="007B3DD2"/>
    <w:rsid w:val="007B405C"/>
    <w:rsid w:val="007B6962"/>
    <w:rsid w:val="007B69A0"/>
    <w:rsid w:val="007B6EC9"/>
    <w:rsid w:val="007B7375"/>
    <w:rsid w:val="007C05F2"/>
    <w:rsid w:val="007C14E7"/>
    <w:rsid w:val="007C171F"/>
    <w:rsid w:val="007C26BB"/>
    <w:rsid w:val="007C27E8"/>
    <w:rsid w:val="007C35E9"/>
    <w:rsid w:val="007C5BB2"/>
    <w:rsid w:val="007C665B"/>
    <w:rsid w:val="007C6ED3"/>
    <w:rsid w:val="007C79E9"/>
    <w:rsid w:val="007D0A96"/>
    <w:rsid w:val="007D0DCE"/>
    <w:rsid w:val="007D11A1"/>
    <w:rsid w:val="007D374F"/>
    <w:rsid w:val="007D69A0"/>
    <w:rsid w:val="007E1A61"/>
    <w:rsid w:val="007E23DC"/>
    <w:rsid w:val="007E2A4C"/>
    <w:rsid w:val="007E2AE8"/>
    <w:rsid w:val="007E2CE3"/>
    <w:rsid w:val="007E3175"/>
    <w:rsid w:val="007E5125"/>
    <w:rsid w:val="007E55B4"/>
    <w:rsid w:val="007E6DD5"/>
    <w:rsid w:val="007E715E"/>
    <w:rsid w:val="007E7C76"/>
    <w:rsid w:val="007F01AF"/>
    <w:rsid w:val="007F0FD9"/>
    <w:rsid w:val="007F1736"/>
    <w:rsid w:val="007F257D"/>
    <w:rsid w:val="007F28FC"/>
    <w:rsid w:val="007F296A"/>
    <w:rsid w:val="007F6274"/>
    <w:rsid w:val="007F7074"/>
    <w:rsid w:val="007F759A"/>
    <w:rsid w:val="008019AD"/>
    <w:rsid w:val="00802035"/>
    <w:rsid w:val="00802673"/>
    <w:rsid w:val="00804A73"/>
    <w:rsid w:val="00804E82"/>
    <w:rsid w:val="00805691"/>
    <w:rsid w:val="00805DD6"/>
    <w:rsid w:val="00806C0A"/>
    <w:rsid w:val="008071B4"/>
    <w:rsid w:val="0080734B"/>
    <w:rsid w:val="008102EA"/>
    <w:rsid w:val="0081050B"/>
    <w:rsid w:val="00812357"/>
    <w:rsid w:val="008126BE"/>
    <w:rsid w:val="008130C9"/>
    <w:rsid w:val="008140FE"/>
    <w:rsid w:val="00814B2A"/>
    <w:rsid w:val="00814C49"/>
    <w:rsid w:val="0081520C"/>
    <w:rsid w:val="00815DAF"/>
    <w:rsid w:val="00816452"/>
    <w:rsid w:val="008164DD"/>
    <w:rsid w:val="0081691E"/>
    <w:rsid w:val="00816CB1"/>
    <w:rsid w:val="00817337"/>
    <w:rsid w:val="00817EFF"/>
    <w:rsid w:val="0082092D"/>
    <w:rsid w:val="00820FD6"/>
    <w:rsid w:val="0082159E"/>
    <w:rsid w:val="0082198F"/>
    <w:rsid w:val="00821BBD"/>
    <w:rsid w:val="008223F7"/>
    <w:rsid w:val="00822D06"/>
    <w:rsid w:val="008237B7"/>
    <w:rsid w:val="00823E7C"/>
    <w:rsid w:val="00823E95"/>
    <w:rsid w:val="00824220"/>
    <w:rsid w:val="008243B3"/>
    <w:rsid w:val="0082451D"/>
    <w:rsid w:val="00826F66"/>
    <w:rsid w:val="00827A4A"/>
    <w:rsid w:val="00830D4C"/>
    <w:rsid w:val="00830EA1"/>
    <w:rsid w:val="00831657"/>
    <w:rsid w:val="008335DE"/>
    <w:rsid w:val="00834CC0"/>
    <w:rsid w:val="008353A3"/>
    <w:rsid w:val="00836021"/>
    <w:rsid w:val="00836684"/>
    <w:rsid w:val="008368DC"/>
    <w:rsid w:val="00837711"/>
    <w:rsid w:val="008411F5"/>
    <w:rsid w:val="008417C9"/>
    <w:rsid w:val="008422BF"/>
    <w:rsid w:val="00842CED"/>
    <w:rsid w:val="00844F42"/>
    <w:rsid w:val="008452F0"/>
    <w:rsid w:val="0084643A"/>
    <w:rsid w:val="008464FD"/>
    <w:rsid w:val="008468BE"/>
    <w:rsid w:val="00847B1E"/>
    <w:rsid w:val="00850BF3"/>
    <w:rsid w:val="0085121B"/>
    <w:rsid w:val="00851414"/>
    <w:rsid w:val="00853C86"/>
    <w:rsid w:val="008540F1"/>
    <w:rsid w:val="0085461B"/>
    <w:rsid w:val="008549E2"/>
    <w:rsid w:val="0085529A"/>
    <w:rsid w:val="00855C2B"/>
    <w:rsid w:val="00855FFB"/>
    <w:rsid w:val="00856E6C"/>
    <w:rsid w:val="00860FF9"/>
    <w:rsid w:val="008614A8"/>
    <w:rsid w:val="00861689"/>
    <w:rsid w:val="00861D7A"/>
    <w:rsid w:val="00862E93"/>
    <w:rsid w:val="00864BC3"/>
    <w:rsid w:val="00864CF9"/>
    <w:rsid w:val="00865C54"/>
    <w:rsid w:val="008667EF"/>
    <w:rsid w:val="00866A00"/>
    <w:rsid w:val="00866ABF"/>
    <w:rsid w:val="00867248"/>
    <w:rsid w:val="0086773E"/>
    <w:rsid w:val="0086783D"/>
    <w:rsid w:val="00870C0F"/>
    <w:rsid w:val="008712BB"/>
    <w:rsid w:val="00873EC5"/>
    <w:rsid w:val="0087458A"/>
    <w:rsid w:val="00874C39"/>
    <w:rsid w:val="008770C9"/>
    <w:rsid w:val="00877701"/>
    <w:rsid w:val="00877DC3"/>
    <w:rsid w:val="00881359"/>
    <w:rsid w:val="008816A4"/>
    <w:rsid w:val="00881864"/>
    <w:rsid w:val="00881ED0"/>
    <w:rsid w:val="008827A2"/>
    <w:rsid w:val="00884501"/>
    <w:rsid w:val="00885802"/>
    <w:rsid w:val="00886091"/>
    <w:rsid w:val="00886EDF"/>
    <w:rsid w:val="00887D49"/>
    <w:rsid w:val="0089083D"/>
    <w:rsid w:val="00890D83"/>
    <w:rsid w:val="00891293"/>
    <w:rsid w:val="008912CC"/>
    <w:rsid w:val="0089152D"/>
    <w:rsid w:val="00892D6A"/>
    <w:rsid w:val="00893064"/>
    <w:rsid w:val="008944D6"/>
    <w:rsid w:val="00896D8A"/>
    <w:rsid w:val="0089709F"/>
    <w:rsid w:val="008A0011"/>
    <w:rsid w:val="008A0836"/>
    <w:rsid w:val="008A0AFD"/>
    <w:rsid w:val="008A438A"/>
    <w:rsid w:val="008A471B"/>
    <w:rsid w:val="008A4EA5"/>
    <w:rsid w:val="008A5111"/>
    <w:rsid w:val="008A55C5"/>
    <w:rsid w:val="008A6663"/>
    <w:rsid w:val="008A6839"/>
    <w:rsid w:val="008A71F7"/>
    <w:rsid w:val="008A786D"/>
    <w:rsid w:val="008B11BD"/>
    <w:rsid w:val="008B1291"/>
    <w:rsid w:val="008B16E8"/>
    <w:rsid w:val="008B1F82"/>
    <w:rsid w:val="008B2634"/>
    <w:rsid w:val="008B376C"/>
    <w:rsid w:val="008B37EF"/>
    <w:rsid w:val="008B4C9B"/>
    <w:rsid w:val="008B5653"/>
    <w:rsid w:val="008B61B1"/>
    <w:rsid w:val="008B6266"/>
    <w:rsid w:val="008B6384"/>
    <w:rsid w:val="008B68C9"/>
    <w:rsid w:val="008B7C4B"/>
    <w:rsid w:val="008B7D70"/>
    <w:rsid w:val="008B7D76"/>
    <w:rsid w:val="008C070C"/>
    <w:rsid w:val="008C134F"/>
    <w:rsid w:val="008C2681"/>
    <w:rsid w:val="008C3338"/>
    <w:rsid w:val="008C3772"/>
    <w:rsid w:val="008C3DBA"/>
    <w:rsid w:val="008C4710"/>
    <w:rsid w:val="008C4796"/>
    <w:rsid w:val="008C483E"/>
    <w:rsid w:val="008C4B95"/>
    <w:rsid w:val="008C7DD4"/>
    <w:rsid w:val="008C7ED7"/>
    <w:rsid w:val="008D025D"/>
    <w:rsid w:val="008D1222"/>
    <w:rsid w:val="008D1581"/>
    <w:rsid w:val="008D1F19"/>
    <w:rsid w:val="008D1F8A"/>
    <w:rsid w:val="008D296E"/>
    <w:rsid w:val="008D2A3C"/>
    <w:rsid w:val="008D2F8D"/>
    <w:rsid w:val="008D3FE2"/>
    <w:rsid w:val="008D68FB"/>
    <w:rsid w:val="008D6A0D"/>
    <w:rsid w:val="008D76F1"/>
    <w:rsid w:val="008E04B0"/>
    <w:rsid w:val="008E0EC0"/>
    <w:rsid w:val="008E1730"/>
    <w:rsid w:val="008E1812"/>
    <w:rsid w:val="008E190B"/>
    <w:rsid w:val="008E1A98"/>
    <w:rsid w:val="008E2831"/>
    <w:rsid w:val="008E2845"/>
    <w:rsid w:val="008E2AE2"/>
    <w:rsid w:val="008E301B"/>
    <w:rsid w:val="008E3CF1"/>
    <w:rsid w:val="008E3D28"/>
    <w:rsid w:val="008E60D0"/>
    <w:rsid w:val="008E6485"/>
    <w:rsid w:val="008E6509"/>
    <w:rsid w:val="008E65EC"/>
    <w:rsid w:val="008E689E"/>
    <w:rsid w:val="008E6EE3"/>
    <w:rsid w:val="008F113F"/>
    <w:rsid w:val="008F1F35"/>
    <w:rsid w:val="008F2662"/>
    <w:rsid w:val="008F2C0C"/>
    <w:rsid w:val="008F39FB"/>
    <w:rsid w:val="008F4CBB"/>
    <w:rsid w:val="008F5CAB"/>
    <w:rsid w:val="008F640E"/>
    <w:rsid w:val="008F6926"/>
    <w:rsid w:val="008F7926"/>
    <w:rsid w:val="008F7C8B"/>
    <w:rsid w:val="008F7E03"/>
    <w:rsid w:val="0090098D"/>
    <w:rsid w:val="009010D6"/>
    <w:rsid w:val="00901D4E"/>
    <w:rsid w:val="00902A3F"/>
    <w:rsid w:val="00902ACF"/>
    <w:rsid w:val="00902DE1"/>
    <w:rsid w:val="0090331B"/>
    <w:rsid w:val="00904193"/>
    <w:rsid w:val="009052A6"/>
    <w:rsid w:val="00905940"/>
    <w:rsid w:val="00905AE7"/>
    <w:rsid w:val="00906642"/>
    <w:rsid w:val="00910207"/>
    <w:rsid w:val="00910328"/>
    <w:rsid w:val="009103FC"/>
    <w:rsid w:val="009109F4"/>
    <w:rsid w:val="0091299B"/>
    <w:rsid w:val="00912D34"/>
    <w:rsid w:val="00914403"/>
    <w:rsid w:val="0091470D"/>
    <w:rsid w:val="00915626"/>
    <w:rsid w:val="0091593E"/>
    <w:rsid w:val="00915A4B"/>
    <w:rsid w:val="00915B76"/>
    <w:rsid w:val="0091681F"/>
    <w:rsid w:val="009169EA"/>
    <w:rsid w:val="00916A7A"/>
    <w:rsid w:val="00916B1D"/>
    <w:rsid w:val="00916F5F"/>
    <w:rsid w:val="00916FDF"/>
    <w:rsid w:val="009214B9"/>
    <w:rsid w:val="00921A96"/>
    <w:rsid w:val="00922D59"/>
    <w:rsid w:val="009230BD"/>
    <w:rsid w:val="00923D26"/>
    <w:rsid w:val="00925653"/>
    <w:rsid w:val="009256C5"/>
    <w:rsid w:val="00927776"/>
    <w:rsid w:val="00927908"/>
    <w:rsid w:val="00932B42"/>
    <w:rsid w:val="0093406E"/>
    <w:rsid w:val="009340B7"/>
    <w:rsid w:val="00935757"/>
    <w:rsid w:val="0093685C"/>
    <w:rsid w:val="009374C2"/>
    <w:rsid w:val="009377EB"/>
    <w:rsid w:val="009407F2"/>
    <w:rsid w:val="009419C9"/>
    <w:rsid w:val="00942A06"/>
    <w:rsid w:val="00942AEB"/>
    <w:rsid w:val="00943761"/>
    <w:rsid w:val="0094433E"/>
    <w:rsid w:val="0094435E"/>
    <w:rsid w:val="009448B7"/>
    <w:rsid w:val="00944ED1"/>
    <w:rsid w:val="0094530D"/>
    <w:rsid w:val="00945619"/>
    <w:rsid w:val="009466E6"/>
    <w:rsid w:val="00946D14"/>
    <w:rsid w:val="00947E52"/>
    <w:rsid w:val="00950AB5"/>
    <w:rsid w:val="00951891"/>
    <w:rsid w:val="00951EFE"/>
    <w:rsid w:val="0095448C"/>
    <w:rsid w:val="00954795"/>
    <w:rsid w:val="009547BF"/>
    <w:rsid w:val="009547EC"/>
    <w:rsid w:val="009549B6"/>
    <w:rsid w:val="00954C00"/>
    <w:rsid w:val="009553A1"/>
    <w:rsid w:val="00955D28"/>
    <w:rsid w:val="00960247"/>
    <w:rsid w:val="00960A2F"/>
    <w:rsid w:val="00961656"/>
    <w:rsid w:val="00962772"/>
    <w:rsid w:val="00962B9D"/>
    <w:rsid w:val="0096305C"/>
    <w:rsid w:val="0096310D"/>
    <w:rsid w:val="009635A3"/>
    <w:rsid w:val="009669D0"/>
    <w:rsid w:val="00967741"/>
    <w:rsid w:val="00971A75"/>
    <w:rsid w:val="0097258B"/>
    <w:rsid w:val="00972C1C"/>
    <w:rsid w:val="00974B9A"/>
    <w:rsid w:val="0097671C"/>
    <w:rsid w:val="00977191"/>
    <w:rsid w:val="009773F7"/>
    <w:rsid w:val="009774E0"/>
    <w:rsid w:val="00977509"/>
    <w:rsid w:val="00977FA9"/>
    <w:rsid w:val="009809F3"/>
    <w:rsid w:val="009814FE"/>
    <w:rsid w:val="00981BD9"/>
    <w:rsid w:val="00981CB1"/>
    <w:rsid w:val="00983870"/>
    <w:rsid w:val="00983E69"/>
    <w:rsid w:val="00984F8D"/>
    <w:rsid w:val="00985098"/>
    <w:rsid w:val="009852E1"/>
    <w:rsid w:val="00986122"/>
    <w:rsid w:val="009905CD"/>
    <w:rsid w:val="009906B9"/>
    <w:rsid w:val="009910A2"/>
    <w:rsid w:val="00991A8A"/>
    <w:rsid w:val="00993413"/>
    <w:rsid w:val="00994D0A"/>
    <w:rsid w:val="0099549F"/>
    <w:rsid w:val="0099611C"/>
    <w:rsid w:val="00996643"/>
    <w:rsid w:val="00996718"/>
    <w:rsid w:val="009A0D22"/>
    <w:rsid w:val="009A12B1"/>
    <w:rsid w:val="009A14D6"/>
    <w:rsid w:val="009A21DF"/>
    <w:rsid w:val="009A239A"/>
    <w:rsid w:val="009A2BB9"/>
    <w:rsid w:val="009A2BDD"/>
    <w:rsid w:val="009A2D5E"/>
    <w:rsid w:val="009A3639"/>
    <w:rsid w:val="009A46F0"/>
    <w:rsid w:val="009A4C34"/>
    <w:rsid w:val="009A608B"/>
    <w:rsid w:val="009A639B"/>
    <w:rsid w:val="009A7894"/>
    <w:rsid w:val="009B04E8"/>
    <w:rsid w:val="009B07C8"/>
    <w:rsid w:val="009B2554"/>
    <w:rsid w:val="009B2F27"/>
    <w:rsid w:val="009B4A62"/>
    <w:rsid w:val="009B4E41"/>
    <w:rsid w:val="009B62B4"/>
    <w:rsid w:val="009B63BB"/>
    <w:rsid w:val="009B7108"/>
    <w:rsid w:val="009C00A9"/>
    <w:rsid w:val="009C0553"/>
    <w:rsid w:val="009C05A1"/>
    <w:rsid w:val="009C0EB0"/>
    <w:rsid w:val="009C22C8"/>
    <w:rsid w:val="009C36E8"/>
    <w:rsid w:val="009C3FF6"/>
    <w:rsid w:val="009C477B"/>
    <w:rsid w:val="009C58B0"/>
    <w:rsid w:val="009C5A9B"/>
    <w:rsid w:val="009C6898"/>
    <w:rsid w:val="009C6B89"/>
    <w:rsid w:val="009D0E38"/>
    <w:rsid w:val="009D1D3F"/>
    <w:rsid w:val="009D28AB"/>
    <w:rsid w:val="009D2B15"/>
    <w:rsid w:val="009D3B66"/>
    <w:rsid w:val="009D4C6F"/>
    <w:rsid w:val="009D5BC6"/>
    <w:rsid w:val="009D6F1F"/>
    <w:rsid w:val="009D7429"/>
    <w:rsid w:val="009D78FD"/>
    <w:rsid w:val="009D7BC3"/>
    <w:rsid w:val="009D7E11"/>
    <w:rsid w:val="009E1F59"/>
    <w:rsid w:val="009E2955"/>
    <w:rsid w:val="009E30C3"/>
    <w:rsid w:val="009E378E"/>
    <w:rsid w:val="009E3F88"/>
    <w:rsid w:val="009E4AF1"/>
    <w:rsid w:val="009E4E9A"/>
    <w:rsid w:val="009E50DD"/>
    <w:rsid w:val="009E562D"/>
    <w:rsid w:val="009E57DC"/>
    <w:rsid w:val="009E5AE9"/>
    <w:rsid w:val="009E7719"/>
    <w:rsid w:val="009E7865"/>
    <w:rsid w:val="009F0BBE"/>
    <w:rsid w:val="009F1E0F"/>
    <w:rsid w:val="009F4C2A"/>
    <w:rsid w:val="009F4DD0"/>
    <w:rsid w:val="009F5237"/>
    <w:rsid w:val="009F5E78"/>
    <w:rsid w:val="009F604E"/>
    <w:rsid w:val="009F6637"/>
    <w:rsid w:val="009F6972"/>
    <w:rsid w:val="009F7ECC"/>
    <w:rsid w:val="00A00343"/>
    <w:rsid w:val="00A01438"/>
    <w:rsid w:val="00A01D6E"/>
    <w:rsid w:val="00A01F77"/>
    <w:rsid w:val="00A02724"/>
    <w:rsid w:val="00A02AF9"/>
    <w:rsid w:val="00A02DD5"/>
    <w:rsid w:val="00A03B97"/>
    <w:rsid w:val="00A047DA"/>
    <w:rsid w:val="00A04A87"/>
    <w:rsid w:val="00A0532E"/>
    <w:rsid w:val="00A0628B"/>
    <w:rsid w:val="00A06C32"/>
    <w:rsid w:val="00A10295"/>
    <w:rsid w:val="00A12E02"/>
    <w:rsid w:val="00A13A31"/>
    <w:rsid w:val="00A15561"/>
    <w:rsid w:val="00A20981"/>
    <w:rsid w:val="00A2340A"/>
    <w:rsid w:val="00A2526C"/>
    <w:rsid w:val="00A31856"/>
    <w:rsid w:val="00A320C7"/>
    <w:rsid w:val="00A32F17"/>
    <w:rsid w:val="00A333D0"/>
    <w:rsid w:val="00A338FD"/>
    <w:rsid w:val="00A33BF8"/>
    <w:rsid w:val="00A3474D"/>
    <w:rsid w:val="00A34845"/>
    <w:rsid w:val="00A356D3"/>
    <w:rsid w:val="00A37F51"/>
    <w:rsid w:val="00A41071"/>
    <w:rsid w:val="00A410A4"/>
    <w:rsid w:val="00A42271"/>
    <w:rsid w:val="00A42456"/>
    <w:rsid w:val="00A429A7"/>
    <w:rsid w:val="00A42A9B"/>
    <w:rsid w:val="00A4457D"/>
    <w:rsid w:val="00A44C09"/>
    <w:rsid w:val="00A4716A"/>
    <w:rsid w:val="00A5016B"/>
    <w:rsid w:val="00A513F6"/>
    <w:rsid w:val="00A52E9B"/>
    <w:rsid w:val="00A530C0"/>
    <w:rsid w:val="00A535CA"/>
    <w:rsid w:val="00A541F9"/>
    <w:rsid w:val="00A553D3"/>
    <w:rsid w:val="00A5561D"/>
    <w:rsid w:val="00A56BBE"/>
    <w:rsid w:val="00A57485"/>
    <w:rsid w:val="00A57DD2"/>
    <w:rsid w:val="00A60DD8"/>
    <w:rsid w:val="00A612EE"/>
    <w:rsid w:val="00A6362A"/>
    <w:rsid w:val="00A6538A"/>
    <w:rsid w:val="00A65B49"/>
    <w:rsid w:val="00A67D81"/>
    <w:rsid w:val="00A701CC"/>
    <w:rsid w:val="00A70B05"/>
    <w:rsid w:val="00A70B52"/>
    <w:rsid w:val="00A72723"/>
    <w:rsid w:val="00A72AD3"/>
    <w:rsid w:val="00A74C6F"/>
    <w:rsid w:val="00A7510E"/>
    <w:rsid w:val="00A756CF"/>
    <w:rsid w:val="00A75ECB"/>
    <w:rsid w:val="00A774FC"/>
    <w:rsid w:val="00A800B1"/>
    <w:rsid w:val="00A806FD"/>
    <w:rsid w:val="00A80C4F"/>
    <w:rsid w:val="00A80E53"/>
    <w:rsid w:val="00A8103E"/>
    <w:rsid w:val="00A81586"/>
    <w:rsid w:val="00A82727"/>
    <w:rsid w:val="00A831FE"/>
    <w:rsid w:val="00A83F9C"/>
    <w:rsid w:val="00A841B2"/>
    <w:rsid w:val="00A849CE"/>
    <w:rsid w:val="00A84A4C"/>
    <w:rsid w:val="00A84E51"/>
    <w:rsid w:val="00A85315"/>
    <w:rsid w:val="00A861A6"/>
    <w:rsid w:val="00A86D53"/>
    <w:rsid w:val="00A86F75"/>
    <w:rsid w:val="00A87048"/>
    <w:rsid w:val="00A87B6E"/>
    <w:rsid w:val="00A90070"/>
    <w:rsid w:val="00A904B5"/>
    <w:rsid w:val="00A906E1"/>
    <w:rsid w:val="00A9239F"/>
    <w:rsid w:val="00A92729"/>
    <w:rsid w:val="00A928D9"/>
    <w:rsid w:val="00A9301F"/>
    <w:rsid w:val="00A95241"/>
    <w:rsid w:val="00A955A2"/>
    <w:rsid w:val="00A95C6C"/>
    <w:rsid w:val="00A97396"/>
    <w:rsid w:val="00AA0557"/>
    <w:rsid w:val="00AA0A23"/>
    <w:rsid w:val="00AA0CD0"/>
    <w:rsid w:val="00AA130A"/>
    <w:rsid w:val="00AA5DAC"/>
    <w:rsid w:val="00AA67C7"/>
    <w:rsid w:val="00AA749C"/>
    <w:rsid w:val="00AB033E"/>
    <w:rsid w:val="00AB0EDA"/>
    <w:rsid w:val="00AB1005"/>
    <w:rsid w:val="00AB1352"/>
    <w:rsid w:val="00AB188A"/>
    <w:rsid w:val="00AB2539"/>
    <w:rsid w:val="00AB2545"/>
    <w:rsid w:val="00AB2559"/>
    <w:rsid w:val="00AB3418"/>
    <w:rsid w:val="00AB34A1"/>
    <w:rsid w:val="00AB3506"/>
    <w:rsid w:val="00AB3FFA"/>
    <w:rsid w:val="00AB4169"/>
    <w:rsid w:val="00AB421B"/>
    <w:rsid w:val="00AB48D1"/>
    <w:rsid w:val="00AB4DEF"/>
    <w:rsid w:val="00AB52D6"/>
    <w:rsid w:val="00AB5958"/>
    <w:rsid w:val="00AB61FD"/>
    <w:rsid w:val="00AB6668"/>
    <w:rsid w:val="00AB68E1"/>
    <w:rsid w:val="00AB6CC6"/>
    <w:rsid w:val="00AB73DA"/>
    <w:rsid w:val="00AC2373"/>
    <w:rsid w:val="00AC2573"/>
    <w:rsid w:val="00AC30CA"/>
    <w:rsid w:val="00AC4801"/>
    <w:rsid w:val="00AC4C87"/>
    <w:rsid w:val="00AC6A07"/>
    <w:rsid w:val="00AD0B65"/>
    <w:rsid w:val="00AD0FCA"/>
    <w:rsid w:val="00AD164D"/>
    <w:rsid w:val="00AD2119"/>
    <w:rsid w:val="00AD2294"/>
    <w:rsid w:val="00AD2359"/>
    <w:rsid w:val="00AD4E05"/>
    <w:rsid w:val="00AD5512"/>
    <w:rsid w:val="00AD7F6C"/>
    <w:rsid w:val="00AE0015"/>
    <w:rsid w:val="00AE03FC"/>
    <w:rsid w:val="00AE2436"/>
    <w:rsid w:val="00AE2533"/>
    <w:rsid w:val="00AE3652"/>
    <w:rsid w:val="00AE3A68"/>
    <w:rsid w:val="00AE44EE"/>
    <w:rsid w:val="00AE5989"/>
    <w:rsid w:val="00AE5DB9"/>
    <w:rsid w:val="00AE5EB8"/>
    <w:rsid w:val="00AE6400"/>
    <w:rsid w:val="00AE6DC9"/>
    <w:rsid w:val="00AE7787"/>
    <w:rsid w:val="00AF0CFC"/>
    <w:rsid w:val="00AF100F"/>
    <w:rsid w:val="00AF1E5B"/>
    <w:rsid w:val="00AF21DE"/>
    <w:rsid w:val="00AF3984"/>
    <w:rsid w:val="00AF4333"/>
    <w:rsid w:val="00AF4650"/>
    <w:rsid w:val="00AF5B58"/>
    <w:rsid w:val="00AF6A6E"/>
    <w:rsid w:val="00AF6DC1"/>
    <w:rsid w:val="00AF7945"/>
    <w:rsid w:val="00AF7AB1"/>
    <w:rsid w:val="00AF7F4C"/>
    <w:rsid w:val="00B00D4A"/>
    <w:rsid w:val="00B0146F"/>
    <w:rsid w:val="00B0183B"/>
    <w:rsid w:val="00B022DC"/>
    <w:rsid w:val="00B0322F"/>
    <w:rsid w:val="00B03316"/>
    <w:rsid w:val="00B03EC1"/>
    <w:rsid w:val="00B045FD"/>
    <w:rsid w:val="00B04BED"/>
    <w:rsid w:val="00B0619B"/>
    <w:rsid w:val="00B071F5"/>
    <w:rsid w:val="00B10A0C"/>
    <w:rsid w:val="00B11005"/>
    <w:rsid w:val="00B121D3"/>
    <w:rsid w:val="00B1253D"/>
    <w:rsid w:val="00B12E0C"/>
    <w:rsid w:val="00B13EE0"/>
    <w:rsid w:val="00B14083"/>
    <w:rsid w:val="00B147BB"/>
    <w:rsid w:val="00B14F42"/>
    <w:rsid w:val="00B15962"/>
    <w:rsid w:val="00B1728C"/>
    <w:rsid w:val="00B20F35"/>
    <w:rsid w:val="00B216CE"/>
    <w:rsid w:val="00B23899"/>
    <w:rsid w:val="00B24DC9"/>
    <w:rsid w:val="00B24FB0"/>
    <w:rsid w:val="00B2540B"/>
    <w:rsid w:val="00B25798"/>
    <w:rsid w:val="00B25961"/>
    <w:rsid w:val="00B25C9C"/>
    <w:rsid w:val="00B27505"/>
    <w:rsid w:val="00B3014D"/>
    <w:rsid w:val="00B319B1"/>
    <w:rsid w:val="00B324E0"/>
    <w:rsid w:val="00B32610"/>
    <w:rsid w:val="00B32B13"/>
    <w:rsid w:val="00B33761"/>
    <w:rsid w:val="00B33A98"/>
    <w:rsid w:val="00B3650A"/>
    <w:rsid w:val="00B36A89"/>
    <w:rsid w:val="00B37B8C"/>
    <w:rsid w:val="00B42712"/>
    <w:rsid w:val="00B4368B"/>
    <w:rsid w:val="00B43F08"/>
    <w:rsid w:val="00B44035"/>
    <w:rsid w:val="00B44F82"/>
    <w:rsid w:val="00B454B1"/>
    <w:rsid w:val="00B45583"/>
    <w:rsid w:val="00B4683D"/>
    <w:rsid w:val="00B50740"/>
    <w:rsid w:val="00B50855"/>
    <w:rsid w:val="00B50C08"/>
    <w:rsid w:val="00B520AE"/>
    <w:rsid w:val="00B52627"/>
    <w:rsid w:val="00B526F7"/>
    <w:rsid w:val="00B52BB6"/>
    <w:rsid w:val="00B538E2"/>
    <w:rsid w:val="00B55CF4"/>
    <w:rsid w:val="00B565EB"/>
    <w:rsid w:val="00B56BDD"/>
    <w:rsid w:val="00B57C01"/>
    <w:rsid w:val="00B61DAF"/>
    <w:rsid w:val="00B6304C"/>
    <w:rsid w:val="00B642D8"/>
    <w:rsid w:val="00B645A6"/>
    <w:rsid w:val="00B65E11"/>
    <w:rsid w:val="00B660BC"/>
    <w:rsid w:val="00B6644B"/>
    <w:rsid w:val="00B666B5"/>
    <w:rsid w:val="00B66D49"/>
    <w:rsid w:val="00B66F21"/>
    <w:rsid w:val="00B70C9A"/>
    <w:rsid w:val="00B710D7"/>
    <w:rsid w:val="00B71470"/>
    <w:rsid w:val="00B7272A"/>
    <w:rsid w:val="00B72787"/>
    <w:rsid w:val="00B74026"/>
    <w:rsid w:val="00B74FBB"/>
    <w:rsid w:val="00B74FBD"/>
    <w:rsid w:val="00B758DB"/>
    <w:rsid w:val="00B75A3B"/>
    <w:rsid w:val="00B76773"/>
    <w:rsid w:val="00B80ABC"/>
    <w:rsid w:val="00B8173F"/>
    <w:rsid w:val="00B82151"/>
    <w:rsid w:val="00B821FC"/>
    <w:rsid w:val="00B8221D"/>
    <w:rsid w:val="00B83605"/>
    <w:rsid w:val="00B855D0"/>
    <w:rsid w:val="00B85D8B"/>
    <w:rsid w:val="00B85E99"/>
    <w:rsid w:val="00B86DEE"/>
    <w:rsid w:val="00B87F77"/>
    <w:rsid w:val="00B907C6"/>
    <w:rsid w:val="00B925A2"/>
    <w:rsid w:val="00B934B9"/>
    <w:rsid w:val="00B938EB"/>
    <w:rsid w:val="00B93A3D"/>
    <w:rsid w:val="00B93BC0"/>
    <w:rsid w:val="00B9499A"/>
    <w:rsid w:val="00B95CBB"/>
    <w:rsid w:val="00B965B9"/>
    <w:rsid w:val="00B9663A"/>
    <w:rsid w:val="00B96CEE"/>
    <w:rsid w:val="00B96F90"/>
    <w:rsid w:val="00B973AA"/>
    <w:rsid w:val="00B97711"/>
    <w:rsid w:val="00BA01EB"/>
    <w:rsid w:val="00BA06CA"/>
    <w:rsid w:val="00BA0903"/>
    <w:rsid w:val="00BA27B8"/>
    <w:rsid w:val="00BA63FC"/>
    <w:rsid w:val="00BA66EE"/>
    <w:rsid w:val="00BA697A"/>
    <w:rsid w:val="00BB0095"/>
    <w:rsid w:val="00BB0BAE"/>
    <w:rsid w:val="00BB1705"/>
    <w:rsid w:val="00BB1C91"/>
    <w:rsid w:val="00BB2286"/>
    <w:rsid w:val="00BB385F"/>
    <w:rsid w:val="00BB39B4"/>
    <w:rsid w:val="00BB50BC"/>
    <w:rsid w:val="00BB611F"/>
    <w:rsid w:val="00BB62A1"/>
    <w:rsid w:val="00BC158F"/>
    <w:rsid w:val="00BC1CCE"/>
    <w:rsid w:val="00BC1F1D"/>
    <w:rsid w:val="00BC28D5"/>
    <w:rsid w:val="00BC2C0E"/>
    <w:rsid w:val="00BC3271"/>
    <w:rsid w:val="00BC440C"/>
    <w:rsid w:val="00BC47C4"/>
    <w:rsid w:val="00BC6646"/>
    <w:rsid w:val="00BC76C1"/>
    <w:rsid w:val="00BD08BD"/>
    <w:rsid w:val="00BD1328"/>
    <w:rsid w:val="00BD1438"/>
    <w:rsid w:val="00BD1C5F"/>
    <w:rsid w:val="00BD1F9C"/>
    <w:rsid w:val="00BD350C"/>
    <w:rsid w:val="00BD3A9B"/>
    <w:rsid w:val="00BD4CD0"/>
    <w:rsid w:val="00BD4ED0"/>
    <w:rsid w:val="00BD610F"/>
    <w:rsid w:val="00BD6F5D"/>
    <w:rsid w:val="00BD7FE8"/>
    <w:rsid w:val="00BE05DC"/>
    <w:rsid w:val="00BE19FD"/>
    <w:rsid w:val="00BE1C5E"/>
    <w:rsid w:val="00BE2F5C"/>
    <w:rsid w:val="00BE32F1"/>
    <w:rsid w:val="00BE4E16"/>
    <w:rsid w:val="00BE5250"/>
    <w:rsid w:val="00BE67BE"/>
    <w:rsid w:val="00BF0CCE"/>
    <w:rsid w:val="00BF0D97"/>
    <w:rsid w:val="00BF1B4A"/>
    <w:rsid w:val="00BF2EB5"/>
    <w:rsid w:val="00BF4CF0"/>
    <w:rsid w:val="00BF5197"/>
    <w:rsid w:val="00BF5522"/>
    <w:rsid w:val="00BF69E7"/>
    <w:rsid w:val="00BF6BCA"/>
    <w:rsid w:val="00BF7691"/>
    <w:rsid w:val="00C00963"/>
    <w:rsid w:val="00C01043"/>
    <w:rsid w:val="00C014B0"/>
    <w:rsid w:val="00C03EB3"/>
    <w:rsid w:val="00C046D1"/>
    <w:rsid w:val="00C06F3C"/>
    <w:rsid w:val="00C10021"/>
    <w:rsid w:val="00C10039"/>
    <w:rsid w:val="00C108DC"/>
    <w:rsid w:val="00C1119A"/>
    <w:rsid w:val="00C12FBD"/>
    <w:rsid w:val="00C135B9"/>
    <w:rsid w:val="00C14361"/>
    <w:rsid w:val="00C1471A"/>
    <w:rsid w:val="00C14786"/>
    <w:rsid w:val="00C14E8A"/>
    <w:rsid w:val="00C15A65"/>
    <w:rsid w:val="00C16133"/>
    <w:rsid w:val="00C1632C"/>
    <w:rsid w:val="00C16A05"/>
    <w:rsid w:val="00C17031"/>
    <w:rsid w:val="00C17A04"/>
    <w:rsid w:val="00C17AE9"/>
    <w:rsid w:val="00C204D9"/>
    <w:rsid w:val="00C20648"/>
    <w:rsid w:val="00C2097C"/>
    <w:rsid w:val="00C20D2D"/>
    <w:rsid w:val="00C2225B"/>
    <w:rsid w:val="00C23775"/>
    <w:rsid w:val="00C245B3"/>
    <w:rsid w:val="00C24B28"/>
    <w:rsid w:val="00C24DC2"/>
    <w:rsid w:val="00C25936"/>
    <w:rsid w:val="00C25ED0"/>
    <w:rsid w:val="00C26009"/>
    <w:rsid w:val="00C26400"/>
    <w:rsid w:val="00C26412"/>
    <w:rsid w:val="00C300C9"/>
    <w:rsid w:val="00C31D68"/>
    <w:rsid w:val="00C32281"/>
    <w:rsid w:val="00C3257A"/>
    <w:rsid w:val="00C33460"/>
    <w:rsid w:val="00C336DE"/>
    <w:rsid w:val="00C33763"/>
    <w:rsid w:val="00C339C7"/>
    <w:rsid w:val="00C344A9"/>
    <w:rsid w:val="00C34AA0"/>
    <w:rsid w:val="00C3546C"/>
    <w:rsid w:val="00C35E3A"/>
    <w:rsid w:val="00C36326"/>
    <w:rsid w:val="00C3660D"/>
    <w:rsid w:val="00C3680B"/>
    <w:rsid w:val="00C36ED1"/>
    <w:rsid w:val="00C3734B"/>
    <w:rsid w:val="00C37B0A"/>
    <w:rsid w:val="00C400EB"/>
    <w:rsid w:val="00C40B15"/>
    <w:rsid w:val="00C40C56"/>
    <w:rsid w:val="00C40E2C"/>
    <w:rsid w:val="00C41262"/>
    <w:rsid w:val="00C412EC"/>
    <w:rsid w:val="00C41571"/>
    <w:rsid w:val="00C417FE"/>
    <w:rsid w:val="00C436D3"/>
    <w:rsid w:val="00C43AC4"/>
    <w:rsid w:val="00C43FA4"/>
    <w:rsid w:val="00C4437D"/>
    <w:rsid w:val="00C448B8"/>
    <w:rsid w:val="00C454B3"/>
    <w:rsid w:val="00C500A8"/>
    <w:rsid w:val="00C51886"/>
    <w:rsid w:val="00C535EE"/>
    <w:rsid w:val="00C53730"/>
    <w:rsid w:val="00C53D92"/>
    <w:rsid w:val="00C53FB7"/>
    <w:rsid w:val="00C55E65"/>
    <w:rsid w:val="00C563F4"/>
    <w:rsid w:val="00C56918"/>
    <w:rsid w:val="00C57F31"/>
    <w:rsid w:val="00C61F2D"/>
    <w:rsid w:val="00C62CEE"/>
    <w:rsid w:val="00C63B1E"/>
    <w:rsid w:val="00C63F82"/>
    <w:rsid w:val="00C6405B"/>
    <w:rsid w:val="00C65DD1"/>
    <w:rsid w:val="00C66414"/>
    <w:rsid w:val="00C671FC"/>
    <w:rsid w:val="00C677C4"/>
    <w:rsid w:val="00C70D13"/>
    <w:rsid w:val="00C70DAC"/>
    <w:rsid w:val="00C73B5D"/>
    <w:rsid w:val="00C74AE2"/>
    <w:rsid w:val="00C75714"/>
    <w:rsid w:val="00C75F44"/>
    <w:rsid w:val="00C77750"/>
    <w:rsid w:val="00C80AEA"/>
    <w:rsid w:val="00C821AB"/>
    <w:rsid w:val="00C8288C"/>
    <w:rsid w:val="00C83AAF"/>
    <w:rsid w:val="00C84015"/>
    <w:rsid w:val="00C84171"/>
    <w:rsid w:val="00C844E3"/>
    <w:rsid w:val="00C91C46"/>
    <w:rsid w:val="00C920E9"/>
    <w:rsid w:val="00C956D5"/>
    <w:rsid w:val="00C95A5B"/>
    <w:rsid w:val="00C95ACD"/>
    <w:rsid w:val="00C95D55"/>
    <w:rsid w:val="00C9665E"/>
    <w:rsid w:val="00CA0489"/>
    <w:rsid w:val="00CA1B59"/>
    <w:rsid w:val="00CA260C"/>
    <w:rsid w:val="00CA26EE"/>
    <w:rsid w:val="00CA2F72"/>
    <w:rsid w:val="00CA3D01"/>
    <w:rsid w:val="00CA46BD"/>
    <w:rsid w:val="00CA4EF5"/>
    <w:rsid w:val="00CA5115"/>
    <w:rsid w:val="00CA5720"/>
    <w:rsid w:val="00CA7104"/>
    <w:rsid w:val="00CA7172"/>
    <w:rsid w:val="00CA7218"/>
    <w:rsid w:val="00CB0193"/>
    <w:rsid w:val="00CB0D4A"/>
    <w:rsid w:val="00CB1082"/>
    <w:rsid w:val="00CB193D"/>
    <w:rsid w:val="00CB1CC2"/>
    <w:rsid w:val="00CB2403"/>
    <w:rsid w:val="00CB300C"/>
    <w:rsid w:val="00CB3801"/>
    <w:rsid w:val="00CB4A19"/>
    <w:rsid w:val="00CB4AEA"/>
    <w:rsid w:val="00CB5145"/>
    <w:rsid w:val="00CB5A71"/>
    <w:rsid w:val="00CB67C9"/>
    <w:rsid w:val="00CB70A5"/>
    <w:rsid w:val="00CB7238"/>
    <w:rsid w:val="00CB7A6D"/>
    <w:rsid w:val="00CB7AAE"/>
    <w:rsid w:val="00CC007D"/>
    <w:rsid w:val="00CC0523"/>
    <w:rsid w:val="00CC06E8"/>
    <w:rsid w:val="00CC0778"/>
    <w:rsid w:val="00CC0853"/>
    <w:rsid w:val="00CC0A63"/>
    <w:rsid w:val="00CC103F"/>
    <w:rsid w:val="00CC2631"/>
    <w:rsid w:val="00CC4D0F"/>
    <w:rsid w:val="00CC527C"/>
    <w:rsid w:val="00CC5F96"/>
    <w:rsid w:val="00CC6418"/>
    <w:rsid w:val="00CC6910"/>
    <w:rsid w:val="00CC6D64"/>
    <w:rsid w:val="00CC78D6"/>
    <w:rsid w:val="00CD0D4B"/>
    <w:rsid w:val="00CD15ED"/>
    <w:rsid w:val="00CD2A88"/>
    <w:rsid w:val="00CD3F93"/>
    <w:rsid w:val="00CD3FC7"/>
    <w:rsid w:val="00CD4400"/>
    <w:rsid w:val="00CD45E4"/>
    <w:rsid w:val="00CD46EF"/>
    <w:rsid w:val="00CD5EB7"/>
    <w:rsid w:val="00CD62B6"/>
    <w:rsid w:val="00CE09AC"/>
    <w:rsid w:val="00CE0A9C"/>
    <w:rsid w:val="00CE0B6F"/>
    <w:rsid w:val="00CE0B78"/>
    <w:rsid w:val="00CE0BF2"/>
    <w:rsid w:val="00CE37F8"/>
    <w:rsid w:val="00CE4947"/>
    <w:rsid w:val="00CE58FF"/>
    <w:rsid w:val="00CE5E38"/>
    <w:rsid w:val="00CE6E80"/>
    <w:rsid w:val="00CE7CDC"/>
    <w:rsid w:val="00CF0011"/>
    <w:rsid w:val="00CF04E8"/>
    <w:rsid w:val="00CF1587"/>
    <w:rsid w:val="00CF205C"/>
    <w:rsid w:val="00CF2169"/>
    <w:rsid w:val="00CF3E4B"/>
    <w:rsid w:val="00CF4543"/>
    <w:rsid w:val="00CF6B61"/>
    <w:rsid w:val="00CF70AD"/>
    <w:rsid w:val="00CF7477"/>
    <w:rsid w:val="00D0000C"/>
    <w:rsid w:val="00D004A0"/>
    <w:rsid w:val="00D00F90"/>
    <w:rsid w:val="00D01000"/>
    <w:rsid w:val="00D01DE3"/>
    <w:rsid w:val="00D02A2B"/>
    <w:rsid w:val="00D032C3"/>
    <w:rsid w:val="00D03CBB"/>
    <w:rsid w:val="00D03F0B"/>
    <w:rsid w:val="00D03F13"/>
    <w:rsid w:val="00D0521B"/>
    <w:rsid w:val="00D05DFA"/>
    <w:rsid w:val="00D06509"/>
    <w:rsid w:val="00D066B0"/>
    <w:rsid w:val="00D06919"/>
    <w:rsid w:val="00D07229"/>
    <w:rsid w:val="00D0792E"/>
    <w:rsid w:val="00D07EAC"/>
    <w:rsid w:val="00D10BB0"/>
    <w:rsid w:val="00D10D76"/>
    <w:rsid w:val="00D1170F"/>
    <w:rsid w:val="00D134DD"/>
    <w:rsid w:val="00D135E0"/>
    <w:rsid w:val="00D13864"/>
    <w:rsid w:val="00D13A9E"/>
    <w:rsid w:val="00D149F2"/>
    <w:rsid w:val="00D14D0B"/>
    <w:rsid w:val="00D154B7"/>
    <w:rsid w:val="00D1555B"/>
    <w:rsid w:val="00D161A7"/>
    <w:rsid w:val="00D162D4"/>
    <w:rsid w:val="00D1720A"/>
    <w:rsid w:val="00D1786F"/>
    <w:rsid w:val="00D17D5A"/>
    <w:rsid w:val="00D20524"/>
    <w:rsid w:val="00D20A71"/>
    <w:rsid w:val="00D2285D"/>
    <w:rsid w:val="00D23E50"/>
    <w:rsid w:val="00D25B40"/>
    <w:rsid w:val="00D266E5"/>
    <w:rsid w:val="00D26CBF"/>
    <w:rsid w:val="00D27281"/>
    <w:rsid w:val="00D273C9"/>
    <w:rsid w:val="00D2741A"/>
    <w:rsid w:val="00D278EC"/>
    <w:rsid w:val="00D30DCD"/>
    <w:rsid w:val="00D3139D"/>
    <w:rsid w:val="00D3155A"/>
    <w:rsid w:val="00D31961"/>
    <w:rsid w:val="00D322AB"/>
    <w:rsid w:val="00D32483"/>
    <w:rsid w:val="00D3260E"/>
    <w:rsid w:val="00D32A1F"/>
    <w:rsid w:val="00D32A3F"/>
    <w:rsid w:val="00D33E25"/>
    <w:rsid w:val="00D341C3"/>
    <w:rsid w:val="00D36204"/>
    <w:rsid w:val="00D36A07"/>
    <w:rsid w:val="00D372CD"/>
    <w:rsid w:val="00D37BF9"/>
    <w:rsid w:val="00D37E2D"/>
    <w:rsid w:val="00D402DD"/>
    <w:rsid w:val="00D4207F"/>
    <w:rsid w:val="00D42FAC"/>
    <w:rsid w:val="00D445F6"/>
    <w:rsid w:val="00D44CF0"/>
    <w:rsid w:val="00D4658F"/>
    <w:rsid w:val="00D507C7"/>
    <w:rsid w:val="00D52C2F"/>
    <w:rsid w:val="00D5329C"/>
    <w:rsid w:val="00D57846"/>
    <w:rsid w:val="00D57C2E"/>
    <w:rsid w:val="00D57E9E"/>
    <w:rsid w:val="00D61880"/>
    <w:rsid w:val="00D61AD8"/>
    <w:rsid w:val="00D62A6E"/>
    <w:rsid w:val="00D6367F"/>
    <w:rsid w:val="00D63BFE"/>
    <w:rsid w:val="00D66319"/>
    <w:rsid w:val="00D66594"/>
    <w:rsid w:val="00D67252"/>
    <w:rsid w:val="00D6744F"/>
    <w:rsid w:val="00D7100A"/>
    <w:rsid w:val="00D71785"/>
    <w:rsid w:val="00D71F4C"/>
    <w:rsid w:val="00D72977"/>
    <w:rsid w:val="00D74773"/>
    <w:rsid w:val="00D749DA"/>
    <w:rsid w:val="00D74E02"/>
    <w:rsid w:val="00D75DCA"/>
    <w:rsid w:val="00D75F74"/>
    <w:rsid w:val="00D75FAB"/>
    <w:rsid w:val="00D7602E"/>
    <w:rsid w:val="00D77F5D"/>
    <w:rsid w:val="00D80E42"/>
    <w:rsid w:val="00D81225"/>
    <w:rsid w:val="00D81C2A"/>
    <w:rsid w:val="00D81F05"/>
    <w:rsid w:val="00D82150"/>
    <w:rsid w:val="00D82CD1"/>
    <w:rsid w:val="00D842DB"/>
    <w:rsid w:val="00D8443A"/>
    <w:rsid w:val="00D84ADC"/>
    <w:rsid w:val="00D850E5"/>
    <w:rsid w:val="00D85F9B"/>
    <w:rsid w:val="00D87C07"/>
    <w:rsid w:val="00D87E1B"/>
    <w:rsid w:val="00D9053D"/>
    <w:rsid w:val="00D9112F"/>
    <w:rsid w:val="00D924B0"/>
    <w:rsid w:val="00D941C6"/>
    <w:rsid w:val="00D94371"/>
    <w:rsid w:val="00D946DA"/>
    <w:rsid w:val="00D95A9F"/>
    <w:rsid w:val="00D95B15"/>
    <w:rsid w:val="00D95BAA"/>
    <w:rsid w:val="00D9653D"/>
    <w:rsid w:val="00D96AC4"/>
    <w:rsid w:val="00D96BEC"/>
    <w:rsid w:val="00D96C3A"/>
    <w:rsid w:val="00D96C8E"/>
    <w:rsid w:val="00D96D64"/>
    <w:rsid w:val="00DA08EC"/>
    <w:rsid w:val="00DA138E"/>
    <w:rsid w:val="00DA2054"/>
    <w:rsid w:val="00DA4035"/>
    <w:rsid w:val="00DA45D7"/>
    <w:rsid w:val="00DA5ADC"/>
    <w:rsid w:val="00DA64BA"/>
    <w:rsid w:val="00DB010F"/>
    <w:rsid w:val="00DB04E9"/>
    <w:rsid w:val="00DB0951"/>
    <w:rsid w:val="00DB0EC2"/>
    <w:rsid w:val="00DB1CF6"/>
    <w:rsid w:val="00DB3A53"/>
    <w:rsid w:val="00DB4585"/>
    <w:rsid w:val="00DB78C6"/>
    <w:rsid w:val="00DC0421"/>
    <w:rsid w:val="00DC17C4"/>
    <w:rsid w:val="00DC243F"/>
    <w:rsid w:val="00DC257D"/>
    <w:rsid w:val="00DC264C"/>
    <w:rsid w:val="00DC3B42"/>
    <w:rsid w:val="00DC447E"/>
    <w:rsid w:val="00DC4A67"/>
    <w:rsid w:val="00DC5202"/>
    <w:rsid w:val="00DC65B7"/>
    <w:rsid w:val="00DD03DE"/>
    <w:rsid w:val="00DD1587"/>
    <w:rsid w:val="00DD1AD3"/>
    <w:rsid w:val="00DD2656"/>
    <w:rsid w:val="00DD31E2"/>
    <w:rsid w:val="00DD325C"/>
    <w:rsid w:val="00DD38BB"/>
    <w:rsid w:val="00DD4591"/>
    <w:rsid w:val="00DD48CC"/>
    <w:rsid w:val="00DD634A"/>
    <w:rsid w:val="00DD79BE"/>
    <w:rsid w:val="00DD7A15"/>
    <w:rsid w:val="00DD7D43"/>
    <w:rsid w:val="00DE0EB8"/>
    <w:rsid w:val="00DE1231"/>
    <w:rsid w:val="00DE16F1"/>
    <w:rsid w:val="00DE36B3"/>
    <w:rsid w:val="00DE42AC"/>
    <w:rsid w:val="00DE63AB"/>
    <w:rsid w:val="00DE65E8"/>
    <w:rsid w:val="00DE6FC9"/>
    <w:rsid w:val="00DF042C"/>
    <w:rsid w:val="00DF14EA"/>
    <w:rsid w:val="00DF1929"/>
    <w:rsid w:val="00DF43A9"/>
    <w:rsid w:val="00DF4E71"/>
    <w:rsid w:val="00DF5E2E"/>
    <w:rsid w:val="00DF62E6"/>
    <w:rsid w:val="00DF6F4D"/>
    <w:rsid w:val="00E00D0C"/>
    <w:rsid w:val="00E0111C"/>
    <w:rsid w:val="00E015A3"/>
    <w:rsid w:val="00E01822"/>
    <w:rsid w:val="00E01B19"/>
    <w:rsid w:val="00E03A83"/>
    <w:rsid w:val="00E04308"/>
    <w:rsid w:val="00E04D36"/>
    <w:rsid w:val="00E05F01"/>
    <w:rsid w:val="00E06B25"/>
    <w:rsid w:val="00E110AB"/>
    <w:rsid w:val="00E11625"/>
    <w:rsid w:val="00E11ED9"/>
    <w:rsid w:val="00E120ED"/>
    <w:rsid w:val="00E1223A"/>
    <w:rsid w:val="00E12FC1"/>
    <w:rsid w:val="00E133B8"/>
    <w:rsid w:val="00E133E3"/>
    <w:rsid w:val="00E13646"/>
    <w:rsid w:val="00E13700"/>
    <w:rsid w:val="00E13806"/>
    <w:rsid w:val="00E13E83"/>
    <w:rsid w:val="00E14899"/>
    <w:rsid w:val="00E152B6"/>
    <w:rsid w:val="00E167B8"/>
    <w:rsid w:val="00E16A77"/>
    <w:rsid w:val="00E16DD6"/>
    <w:rsid w:val="00E171B9"/>
    <w:rsid w:val="00E17C9B"/>
    <w:rsid w:val="00E20642"/>
    <w:rsid w:val="00E21103"/>
    <w:rsid w:val="00E2237C"/>
    <w:rsid w:val="00E226EF"/>
    <w:rsid w:val="00E2312F"/>
    <w:rsid w:val="00E23616"/>
    <w:rsid w:val="00E236C9"/>
    <w:rsid w:val="00E238CD"/>
    <w:rsid w:val="00E23E9C"/>
    <w:rsid w:val="00E25200"/>
    <w:rsid w:val="00E2646C"/>
    <w:rsid w:val="00E27A91"/>
    <w:rsid w:val="00E309F3"/>
    <w:rsid w:val="00E317DF"/>
    <w:rsid w:val="00E323A0"/>
    <w:rsid w:val="00E32655"/>
    <w:rsid w:val="00E33260"/>
    <w:rsid w:val="00E33CDD"/>
    <w:rsid w:val="00E33E97"/>
    <w:rsid w:val="00E341CF"/>
    <w:rsid w:val="00E34BFD"/>
    <w:rsid w:val="00E34D55"/>
    <w:rsid w:val="00E34F8C"/>
    <w:rsid w:val="00E3639B"/>
    <w:rsid w:val="00E407C3"/>
    <w:rsid w:val="00E4155A"/>
    <w:rsid w:val="00E41DBA"/>
    <w:rsid w:val="00E421B3"/>
    <w:rsid w:val="00E425A9"/>
    <w:rsid w:val="00E43241"/>
    <w:rsid w:val="00E43B94"/>
    <w:rsid w:val="00E43E59"/>
    <w:rsid w:val="00E4453C"/>
    <w:rsid w:val="00E45439"/>
    <w:rsid w:val="00E4565B"/>
    <w:rsid w:val="00E456BF"/>
    <w:rsid w:val="00E457CB"/>
    <w:rsid w:val="00E459AA"/>
    <w:rsid w:val="00E47EFE"/>
    <w:rsid w:val="00E512EC"/>
    <w:rsid w:val="00E526FE"/>
    <w:rsid w:val="00E52769"/>
    <w:rsid w:val="00E529B6"/>
    <w:rsid w:val="00E52C5F"/>
    <w:rsid w:val="00E5365A"/>
    <w:rsid w:val="00E5417E"/>
    <w:rsid w:val="00E5486C"/>
    <w:rsid w:val="00E56204"/>
    <w:rsid w:val="00E56226"/>
    <w:rsid w:val="00E56305"/>
    <w:rsid w:val="00E5767F"/>
    <w:rsid w:val="00E60144"/>
    <w:rsid w:val="00E60B4E"/>
    <w:rsid w:val="00E61367"/>
    <w:rsid w:val="00E622FE"/>
    <w:rsid w:val="00E62769"/>
    <w:rsid w:val="00E6285F"/>
    <w:rsid w:val="00E635A6"/>
    <w:rsid w:val="00E64F2F"/>
    <w:rsid w:val="00E653EC"/>
    <w:rsid w:val="00E6585B"/>
    <w:rsid w:val="00E65A06"/>
    <w:rsid w:val="00E65F81"/>
    <w:rsid w:val="00E67FD1"/>
    <w:rsid w:val="00E72FA7"/>
    <w:rsid w:val="00E735FC"/>
    <w:rsid w:val="00E73987"/>
    <w:rsid w:val="00E7398E"/>
    <w:rsid w:val="00E73B91"/>
    <w:rsid w:val="00E73CF6"/>
    <w:rsid w:val="00E750E4"/>
    <w:rsid w:val="00E7571A"/>
    <w:rsid w:val="00E77996"/>
    <w:rsid w:val="00E77CB3"/>
    <w:rsid w:val="00E8037A"/>
    <w:rsid w:val="00E83D09"/>
    <w:rsid w:val="00E85588"/>
    <w:rsid w:val="00E85F0A"/>
    <w:rsid w:val="00E86935"/>
    <w:rsid w:val="00E8705A"/>
    <w:rsid w:val="00E871EC"/>
    <w:rsid w:val="00E91277"/>
    <w:rsid w:val="00E91D83"/>
    <w:rsid w:val="00E92968"/>
    <w:rsid w:val="00E93955"/>
    <w:rsid w:val="00E943A6"/>
    <w:rsid w:val="00E94503"/>
    <w:rsid w:val="00E94662"/>
    <w:rsid w:val="00E952A2"/>
    <w:rsid w:val="00E96D18"/>
    <w:rsid w:val="00E9700A"/>
    <w:rsid w:val="00E97FAB"/>
    <w:rsid w:val="00EA1C1A"/>
    <w:rsid w:val="00EA1C1C"/>
    <w:rsid w:val="00EA2D98"/>
    <w:rsid w:val="00EA2E13"/>
    <w:rsid w:val="00EA3E77"/>
    <w:rsid w:val="00EA4528"/>
    <w:rsid w:val="00EA4EB9"/>
    <w:rsid w:val="00EA516C"/>
    <w:rsid w:val="00EA5923"/>
    <w:rsid w:val="00EA71E1"/>
    <w:rsid w:val="00EA721B"/>
    <w:rsid w:val="00EA7242"/>
    <w:rsid w:val="00EA7877"/>
    <w:rsid w:val="00EB0C9D"/>
    <w:rsid w:val="00EB0FA8"/>
    <w:rsid w:val="00EB2363"/>
    <w:rsid w:val="00EB2853"/>
    <w:rsid w:val="00EB298A"/>
    <w:rsid w:val="00EB4D8A"/>
    <w:rsid w:val="00EB5225"/>
    <w:rsid w:val="00EB59F6"/>
    <w:rsid w:val="00EB5D03"/>
    <w:rsid w:val="00EB5F41"/>
    <w:rsid w:val="00EB65F5"/>
    <w:rsid w:val="00EB675B"/>
    <w:rsid w:val="00EC0036"/>
    <w:rsid w:val="00EC021A"/>
    <w:rsid w:val="00EC0720"/>
    <w:rsid w:val="00EC08AB"/>
    <w:rsid w:val="00EC13E6"/>
    <w:rsid w:val="00EC1822"/>
    <w:rsid w:val="00EC2D1A"/>
    <w:rsid w:val="00EC5753"/>
    <w:rsid w:val="00EC5A63"/>
    <w:rsid w:val="00EC73F0"/>
    <w:rsid w:val="00EC7796"/>
    <w:rsid w:val="00ED0049"/>
    <w:rsid w:val="00ED0AB5"/>
    <w:rsid w:val="00ED11F0"/>
    <w:rsid w:val="00ED1AA5"/>
    <w:rsid w:val="00ED1B2F"/>
    <w:rsid w:val="00ED23C7"/>
    <w:rsid w:val="00ED333C"/>
    <w:rsid w:val="00ED37F3"/>
    <w:rsid w:val="00ED41EA"/>
    <w:rsid w:val="00ED4305"/>
    <w:rsid w:val="00ED4AB5"/>
    <w:rsid w:val="00ED65BA"/>
    <w:rsid w:val="00ED6710"/>
    <w:rsid w:val="00ED6BF0"/>
    <w:rsid w:val="00ED6FCD"/>
    <w:rsid w:val="00ED73E8"/>
    <w:rsid w:val="00EE195D"/>
    <w:rsid w:val="00EE25A8"/>
    <w:rsid w:val="00EE29B0"/>
    <w:rsid w:val="00EE33FC"/>
    <w:rsid w:val="00EE3500"/>
    <w:rsid w:val="00EE39A9"/>
    <w:rsid w:val="00EE3F84"/>
    <w:rsid w:val="00EE4457"/>
    <w:rsid w:val="00EE46AC"/>
    <w:rsid w:val="00EE59B8"/>
    <w:rsid w:val="00EF126C"/>
    <w:rsid w:val="00EF193C"/>
    <w:rsid w:val="00EF2992"/>
    <w:rsid w:val="00EF2A46"/>
    <w:rsid w:val="00EF3B9C"/>
    <w:rsid w:val="00EF3DBC"/>
    <w:rsid w:val="00EF4C7C"/>
    <w:rsid w:val="00EF5935"/>
    <w:rsid w:val="00EF65BB"/>
    <w:rsid w:val="00EF67A0"/>
    <w:rsid w:val="00EF6A5A"/>
    <w:rsid w:val="00EF719D"/>
    <w:rsid w:val="00EF72EB"/>
    <w:rsid w:val="00F006E2"/>
    <w:rsid w:val="00F01445"/>
    <w:rsid w:val="00F0206E"/>
    <w:rsid w:val="00F026F9"/>
    <w:rsid w:val="00F0348D"/>
    <w:rsid w:val="00F035E7"/>
    <w:rsid w:val="00F039AB"/>
    <w:rsid w:val="00F0427B"/>
    <w:rsid w:val="00F04CBE"/>
    <w:rsid w:val="00F04F18"/>
    <w:rsid w:val="00F06459"/>
    <w:rsid w:val="00F069CA"/>
    <w:rsid w:val="00F07FFC"/>
    <w:rsid w:val="00F1093C"/>
    <w:rsid w:val="00F10CE2"/>
    <w:rsid w:val="00F10D7D"/>
    <w:rsid w:val="00F10D8B"/>
    <w:rsid w:val="00F11EB1"/>
    <w:rsid w:val="00F127F4"/>
    <w:rsid w:val="00F13A9D"/>
    <w:rsid w:val="00F15B60"/>
    <w:rsid w:val="00F15FBE"/>
    <w:rsid w:val="00F2072A"/>
    <w:rsid w:val="00F23E3B"/>
    <w:rsid w:val="00F24066"/>
    <w:rsid w:val="00F24684"/>
    <w:rsid w:val="00F24D2E"/>
    <w:rsid w:val="00F2530D"/>
    <w:rsid w:val="00F258AF"/>
    <w:rsid w:val="00F266FE"/>
    <w:rsid w:val="00F27393"/>
    <w:rsid w:val="00F302B0"/>
    <w:rsid w:val="00F30DCB"/>
    <w:rsid w:val="00F31148"/>
    <w:rsid w:val="00F31B92"/>
    <w:rsid w:val="00F3277B"/>
    <w:rsid w:val="00F3510F"/>
    <w:rsid w:val="00F35551"/>
    <w:rsid w:val="00F367A7"/>
    <w:rsid w:val="00F37294"/>
    <w:rsid w:val="00F37EE8"/>
    <w:rsid w:val="00F40618"/>
    <w:rsid w:val="00F416A6"/>
    <w:rsid w:val="00F41793"/>
    <w:rsid w:val="00F41BCC"/>
    <w:rsid w:val="00F43567"/>
    <w:rsid w:val="00F44289"/>
    <w:rsid w:val="00F44357"/>
    <w:rsid w:val="00F4446D"/>
    <w:rsid w:val="00F44D0C"/>
    <w:rsid w:val="00F4558F"/>
    <w:rsid w:val="00F467EE"/>
    <w:rsid w:val="00F472DC"/>
    <w:rsid w:val="00F4741F"/>
    <w:rsid w:val="00F503B3"/>
    <w:rsid w:val="00F5106B"/>
    <w:rsid w:val="00F52D0A"/>
    <w:rsid w:val="00F52E92"/>
    <w:rsid w:val="00F53EDD"/>
    <w:rsid w:val="00F54880"/>
    <w:rsid w:val="00F54A97"/>
    <w:rsid w:val="00F54DE5"/>
    <w:rsid w:val="00F55E50"/>
    <w:rsid w:val="00F567EC"/>
    <w:rsid w:val="00F5719E"/>
    <w:rsid w:val="00F57602"/>
    <w:rsid w:val="00F601DA"/>
    <w:rsid w:val="00F60B47"/>
    <w:rsid w:val="00F60CE6"/>
    <w:rsid w:val="00F60FBD"/>
    <w:rsid w:val="00F611F9"/>
    <w:rsid w:val="00F61E30"/>
    <w:rsid w:val="00F63C0F"/>
    <w:rsid w:val="00F6618A"/>
    <w:rsid w:val="00F70EB5"/>
    <w:rsid w:val="00F7187F"/>
    <w:rsid w:val="00F72252"/>
    <w:rsid w:val="00F74381"/>
    <w:rsid w:val="00F752C9"/>
    <w:rsid w:val="00F7618E"/>
    <w:rsid w:val="00F7651F"/>
    <w:rsid w:val="00F76CDB"/>
    <w:rsid w:val="00F802CD"/>
    <w:rsid w:val="00F809AC"/>
    <w:rsid w:val="00F8135D"/>
    <w:rsid w:val="00F8167A"/>
    <w:rsid w:val="00F82416"/>
    <w:rsid w:val="00F82440"/>
    <w:rsid w:val="00F83507"/>
    <w:rsid w:val="00F83CDB"/>
    <w:rsid w:val="00F84036"/>
    <w:rsid w:val="00F843D0"/>
    <w:rsid w:val="00F85095"/>
    <w:rsid w:val="00F85894"/>
    <w:rsid w:val="00F8633D"/>
    <w:rsid w:val="00F86598"/>
    <w:rsid w:val="00F866BC"/>
    <w:rsid w:val="00F90081"/>
    <w:rsid w:val="00F90BFB"/>
    <w:rsid w:val="00F91169"/>
    <w:rsid w:val="00F9118B"/>
    <w:rsid w:val="00F9164E"/>
    <w:rsid w:val="00F916B9"/>
    <w:rsid w:val="00F925F9"/>
    <w:rsid w:val="00F92BD8"/>
    <w:rsid w:val="00F938D4"/>
    <w:rsid w:val="00F94E20"/>
    <w:rsid w:val="00F953D4"/>
    <w:rsid w:val="00F96E96"/>
    <w:rsid w:val="00F972A6"/>
    <w:rsid w:val="00F975D6"/>
    <w:rsid w:val="00F97698"/>
    <w:rsid w:val="00F97E8D"/>
    <w:rsid w:val="00FA0A3E"/>
    <w:rsid w:val="00FA2A0E"/>
    <w:rsid w:val="00FA2D34"/>
    <w:rsid w:val="00FA39F9"/>
    <w:rsid w:val="00FA3B13"/>
    <w:rsid w:val="00FA42AF"/>
    <w:rsid w:val="00FA5B42"/>
    <w:rsid w:val="00FA6D66"/>
    <w:rsid w:val="00FA78BF"/>
    <w:rsid w:val="00FA7C52"/>
    <w:rsid w:val="00FB0729"/>
    <w:rsid w:val="00FB1259"/>
    <w:rsid w:val="00FB28EB"/>
    <w:rsid w:val="00FB3144"/>
    <w:rsid w:val="00FB34A5"/>
    <w:rsid w:val="00FB3B61"/>
    <w:rsid w:val="00FB3CA4"/>
    <w:rsid w:val="00FB4676"/>
    <w:rsid w:val="00FB49EE"/>
    <w:rsid w:val="00FB4BB6"/>
    <w:rsid w:val="00FB58E3"/>
    <w:rsid w:val="00FB5F16"/>
    <w:rsid w:val="00FB6703"/>
    <w:rsid w:val="00FB6C9E"/>
    <w:rsid w:val="00FB7503"/>
    <w:rsid w:val="00FC05C2"/>
    <w:rsid w:val="00FC193C"/>
    <w:rsid w:val="00FC2CAE"/>
    <w:rsid w:val="00FC3089"/>
    <w:rsid w:val="00FC3515"/>
    <w:rsid w:val="00FC3633"/>
    <w:rsid w:val="00FC48B0"/>
    <w:rsid w:val="00FC5306"/>
    <w:rsid w:val="00FC59B0"/>
    <w:rsid w:val="00FC71D9"/>
    <w:rsid w:val="00FC7ABA"/>
    <w:rsid w:val="00FD10E2"/>
    <w:rsid w:val="00FD1400"/>
    <w:rsid w:val="00FD1E86"/>
    <w:rsid w:val="00FD2208"/>
    <w:rsid w:val="00FD2713"/>
    <w:rsid w:val="00FD2D2C"/>
    <w:rsid w:val="00FD32AD"/>
    <w:rsid w:val="00FD32FA"/>
    <w:rsid w:val="00FD423C"/>
    <w:rsid w:val="00FD4CE6"/>
    <w:rsid w:val="00FD4E56"/>
    <w:rsid w:val="00FD5EF8"/>
    <w:rsid w:val="00FD6675"/>
    <w:rsid w:val="00FD6B5A"/>
    <w:rsid w:val="00FD73F7"/>
    <w:rsid w:val="00FD78C4"/>
    <w:rsid w:val="00FE1EDD"/>
    <w:rsid w:val="00FE2776"/>
    <w:rsid w:val="00FE3D85"/>
    <w:rsid w:val="00FE4153"/>
    <w:rsid w:val="00FE420B"/>
    <w:rsid w:val="00FE5326"/>
    <w:rsid w:val="00FE5430"/>
    <w:rsid w:val="00FF3912"/>
    <w:rsid w:val="00FF441F"/>
    <w:rsid w:val="00FF4E47"/>
    <w:rsid w:val="00FF5C13"/>
    <w:rsid w:val="00FF5D57"/>
    <w:rsid w:val="00FF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uiPriority w:val="59"/>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uiPriority w:val="99"/>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uiPriority w:val="99"/>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paragraph" w:customStyle="1" w:styleId="font0">
    <w:name w:val="font0"/>
    <w:basedOn w:val="a3"/>
    <w:rsid w:val="00FB4BB6"/>
    <w:pPr>
      <w:spacing w:before="100" w:beforeAutospacing="1" w:after="100" w:afterAutospacing="1"/>
      <w:jc w:val="left"/>
    </w:pPr>
    <w:rPr>
      <w:rFonts w:ascii="Calibri" w:hAnsi="Calibri" w:cs="Calibri"/>
      <w:color w:val="000000"/>
      <w:sz w:val="22"/>
      <w:szCs w:val="22"/>
    </w:rPr>
  </w:style>
  <w:style w:type="paragraph" w:customStyle="1" w:styleId="xl63">
    <w:name w:val="xl63"/>
    <w:basedOn w:val="a3"/>
    <w:rsid w:val="00FB4BB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64">
    <w:name w:val="xl64"/>
    <w:basedOn w:val="a3"/>
    <w:rsid w:val="00FB4BB6"/>
    <w:pPr>
      <w:pBdr>
        <w:top w:val="single" w:sz="8" w:space="0" w:color="auto"/>
        <w:bottom w:val="single" w:sz="8" w:space="0" w:color="auto"/>
        <w:right w:val="single" w:sz="8" w:space="0" w:color="auto"/>
      </w:pBdr>
      <w:spacing w:before="100" w:beforeAutospacing="1" w:after="100" w:afterAutospacing="1"/>
      <w:jc w:val="left"/>
      <w:textAlignment w:val="center"/>
    </w:pPr>
    <w:rPr>
      <w:b/>
      <w:bCs/>
    </w:rPr>
  </w:style>
  <w:style w:type="paragraph" w:customStyle="1" w:styleId="xl65">
    <w:name w:val="xl65"/>
    <w:basedOn w:val="a3"/>
    <w:rsid w:val="00FB4BB6"/>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66">
    <w:name w:val="xl66"/>
    <w:basedOn w:val="a3"/>
    <w:rsid w:val="00FB4BB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rPr>
  </w:style>
  <w:style w:type="paragraph" w:customStyle="1" w:styleId="xl67">
    <w:name w:val="xl67"/>
    <w:basedOn w:val="a3"/>
    <w:rsid w:val="00FB4BB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68">
    <w:name w:val="xl68"/>
    <w:basedOn w:val="a3"/>
    <w:rsid w:val="00FB4BB6"/>
    <w:pPr>
      <w:pBdr>
        <w:bottom w:val="single" w:sz="8" w:space="0" w:color="auto"/>
        <w:right w:val="single" w:sz="8" w:space="0" w:color="auto"/>
      </w:pBdr>
      <w:spacing w:before="100" w:beforeAutospacing="1" w:after="100" w:afterAutospacing="1"/>
      <w:jc w:val="center"/>
    </w:pPr>
    <w:rPr>
      <w:b/>
      <w:bCs/>
    </w:rPr>
  </w:style>
  <w:style w:type="paragraph" w:customStyle="1" w:styleId="xl69">
    <w:name w:val="xl69"/>
    <w:basedOn w:val="a3"/>
    <w:rsid w:val="00FB4BB6"/>
    <w:pPr>
      <w:pBdr>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3"/>
    <w:rsid w:val="00FB4BB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1">
    <w:name w:val="xl71"/>
    <w:basedOn w:val="a3"/>
    <w:rsid w:val="00FB4BB6"/>
    <w:pPr>
      <w:pBdr>
        <w:bottom w:val="single" w:sz="8" w:space="0" w:color="auto"/>
        <w:right w:val="single" w:sz="8" w:space="0" w:color="auto"/>
      </w:pBdr>
      <w:spacing w:before="100" w:beforeAutospacing="1" w:after="100" w:afterAutospacing="1"/>
      <w:jc w:val="center"/>
    </w:pPr>
  </w:style>
  <w:style w:type="paragraph" w:customStyle="1" w:styleId="xl72">
    <w:name w:val="xl72"/>
    <w:basedOn w:val="a3"/>
    <w:rsid w:val="00FB4BB6"/>
    <w:pPr>
      <w:pBdr>
        <w:bottom w:val="single" w:sz="8" w:space="0" w:color="auto"/>
        <w:right w:val="single" w:sz="8" w:space="0" w:color="auto"/>
      </w:pBdr>
      <w:spacing w:before="100" w:beforeAutospacing="1" w:after="100" w:afterAutospacing="1"/>
      <w:jc w:val="center"/>
    </w:pPr>
  </w:style>
  <w:style w:type="paragraph" w:customStyle="1" w:styleId="xl73">
    <w:name w:val="xl73"/>
    <w:basedOn w:val="a3"/>
    <w:rsid w:val="00FB4BB6"/>
    <w:pPr>
      <w:pBdr>
        <w:bottom w:val="single" w:sz="8" w:space="0" w:color="auto"/>
        <w:right w:val="single" w:sz="8" w:space="0" w:color="auto"/>
      </w:pBdr>
      <w:spacing w:before="100" w:beforeAutospacing="1" w:after="100" w:afterAutospacing="1"/>
      <w:jc w:val="center"/>
    </w:pPr>
    <w:rPr>
      <w:b/>
      <w:bCs/>
    </w:rPr>
  </w:style>
  <w:style w:type="paragraph" w:customStyle="1" w:styleId="xl74">
    <w:name w:val="xl74"/>
    <w:basedOn w:val="a3"/>
    <w:rsid w:val="00FB4BB6"/>
    <w:pPr>
      <w:pBdr>
        <w:bottom w:val="single" w:sz="8" w:space="0" w:color="auto"/>
        <w:right w:val="single" w:sz="8" w:space="0" w:color="auto"/>
      </w:pBdr>
      <w:shd w:val="clear" w:color="000000" w:fill="FFFFFF"/>
      <w:spacing w:before="100" w:beforeAutospacing="1" w:after="100" w:afterAutospacing="1"/>
    </w:pPr>
    <w:rPr>
      <w:b/>
      <w:bCs/>
    </w:rPr>
  </w:style>
  <w:style w:type="paragraph" w:customStyle="1" w:styleId="xl75">
    <w:name w:val="xl75"/>
    <w:basedOn w:val="a3"/>
    <w:rsid w:val="00FB4BB6"/>
    <w:pPr>
      <w:pBdr>
        <w:bottom w:val="single" w:sz="8" w:space="0" w:color="auto"/>
        <w:right w:val="single" w:sz="8" w:space="0" w:color="auto"/>
      </w:pBdr>
      <w:spacing w:before="100" w:beforeAutospacing="1" w:after="100" w:afterAutospacing="1"/>
      <w:jc w:val="center"/>
      <w:textAlignment w:val="top"/>
    </w:pPr>
  </w:style>
  <w:style w:type="paragraph" w:customStyle="1" w:styleId="xl76">
    <w:name w:val="xl76"/>
    <w:basedOn w:val="a3"/>
    <w:rsid w:val="00FB4BB6"/>
    <w:pPr>
      <w:pBdr>
        <w:bottom w:val="single" w:sz="8" w:space="0" w:color="auto"/>
        <w:right w:val="single" w:sz="8" w:space="0" w:color="auto"/>
      </w:pBdr>
      <w:shd w:val="clear" w:color="000000" w:fill="FFFFFF"/>
      <w:spacing w:before="100" w:beforeAutospacing="1" w:after="100" w:afterAutospacing="1"/>
    </w:pPr>
  </w:style>
  <w:style w:type="paragraph" w:customStyle="1" w:styleId="xl77">
    <w:name w:val="xl77"/>
    <w:basedOn w:val="a3"/>
    <w:rsid w:val="00FB4BB6"/>
    <w:pPr>
      <w:pBdr>
        <w:right w:val="single" w:sz="8" w:space="0" w:color="auto"/>
      </w:pBdr>
      <w:shd w:val="clear" w:color="000000" w:fill="F2DDDC"/>
      <w:spacing w:before="100" w:beforeAutospacing="1" w:after="100" w:afterAutospacing="1"/>
      <w:jc w:val="center"/>
      <w:textAlignment w:val="top"/>
    </w:pPr>
  </w:style>
  <w:style w:type="paragraph" w:customStyle="1" w:styleId="xl78">
    <w:name w:val="xl78"/>
    <w:basedOn w:val="a3"/>
    <w:rsid w:val="00FB4BB6"/>
    <w:pPr>
      <w:pBdr>
        <w:bottom w:val="single" w:sz="8" w:space="0" w:color="auto"/>
        <w:right w:val="single" w:sz="8" w:space="0" w:color="auto"/>
      </w:pBdr>
      <w:shd w:val="clear" w:color="000000" w:fill="F2DDDC"/>
      <w:spacing w:before="100" w:beforeAutospacing="1" w:after="100" w:afterAutospacing="1"/>
      <w:jc w:val="center"/>
      <w:textAlignment w:val="top"/>
    </w:pPr>
  </w:style>
  <w:style w:type="paragraph" w:customStyle="1" w:styleId="xl79">
    <w:name w:val="xl79"/>
    <w:basedOn w:val="a3"/>
    <w:rsid w:val="00FB4BB6"/>
    <w:pPr>
      <w:pBdr>
        <w:bottom w:val="single" w:sz="8" w:space="0" w:color="auto"/>
        <w:right w:val="single" w:sz="8" w:space="0" w:color="auto"/>
      </w:pBdr>
      <w:shd w:val="clear" w:color="000000" w:fill="F2DDDC"/>
      <w:spacing w:before="100" w:beforeAutospacing="1" w:after="100" w:afterAutospacing="1"/>
      <w:jc w:val="center"/>
    </w:pPr>
    <w:rPr>
      <w:b/>
      <w:bCs/>
    </w:rPr>
  </w:style>
  <w:style w:type="paragraph" w:customStyle="1" w:styleId="xl80">
    <w:name w:val="xl80"/>
    <w:basedOn w:val="a3"/>
    <w:rsid w:val="00FB4BB6"/>
    <w:pPr>
      <w:pBdr>
        <w:bottom w:val="single" w:sz="8" w:space="0" w:color="auto"/>
        <w:right w:val="single" w:sz="8" w:space="0" w:color="auto"/>
      </w:pBdr>
      <w:shd w:val="clear" w:color="000000" w:fill="F2DDDC"/>
      <w:spacing w:before="100" w:beforeAutospacing="1" w:after="100" w:afterAutospacing="1"/>
    </w:pPr>
    <w:rPr>
      <w:b/>
      <w:bCs/>
    </w:rPr>
  </w:style>
  <w:style w:type="paragraph" w:customStyle="1" w:styleId="xl81">
    <w:name w:val="xl81"/>
    <w:basedOn w:val="a3"/>
    <w:rsid w:val="00FB4BB6"/>
    <w:pPr>
      <w:pBdr>
        <w:bottom w:val="single" w:sz="8" w:space="0" w:color="auto"/>
        <w:right w:val="single" w:sz="8" w:space="0" w:color="auto"/>
      </w:pBdr>
      <w:shd w:val="clear" w:color="000000" w:fill="F2DDDC"/>
      <w:spacing w:before="100" w:beforeAutospacing="1" w:after="100" w:afterAutospacing="1"/>
      <w:jc w:val="center"/>
    </w:pPr>
  </w:style>
  <w:style w:type="paragraph" w:customStyle="1" w:styleId="xl82">
    <w:name w:val="xl82"/>
    <w:basedOn w:val="a3"/>
    <w:rsid w:val="00FB4BB6"/>
    <w:pPr>
      <w:pBdr>
        <w:bottom w:val="single" w:sz="8" w:space="0" w:color="auto"/>
        <w:right w:val="single" w:sz="8" w:space="0" w:color="auto"/>
      </w:pBdr>
      <w:shd w:val="clear" w:color="000000" w:fill="F2DDDC"/>
      <w:spacing w:before="100" w:beforeAutospacing="1" w:after="100" w:afterAutospacing="1"/>
      <w:jc w:val="center"/>
    </w:pPr>
  </w:style>
  <w:style w:type="paragraph" w:customStyle="1" w:styleId="xl83">
    <w:name w:val="xl83"/>
    <w:basedOn w:val="a3"/>
    <w:rsid w:val="00FB4BB6"/>
    <w:pPr>
      <w:pBdr>
        <w:bottom w:val="single" w:sz="8" w:space="0" w:color="auto"/>
        <w:right w:val="single" w:sz="8" w:space="0" w:color="auto"/>
      </w:pBdr>
      <w:spacing w:before="100" w:beforeAutospacing="1" w:after="100" w:afterAutospacing="1"/>
    </w:pPr>
  </w:style>
  <w:style w:type="paragraph" w:customStyle="1" w:styleId="xl84">
    <w:name w:val="xl84"/>
    <w:basedOn w:val="a3"/>
    <w:rsid w:val="00FB4BB6"/>
    <w:pPr>
      <w:pBdr>
        <w:bottom w:val="single" w:sz="8" w:space="0" w:color="auto"/>
        <w:right w:val="single" w:sz="8" w:space="0" w:color="auto"/>
      </w:pBdr>
      <w:spacing w:before="100" w:beforeAutospacing="1" w:after="100" w:afterAutospacing="1"/>
      <w:jc w:val="center"/>
    </w:pPr>
  </w:style>
  <w:style w:type="paragraph" w:customStyle="1" w:styleId="xl85">
    <w:name w:val="xl85"/>
    <w:basedOn w:val="a3"/>
    <w:rsid w:val="00FB4BB6"/>
    <w:pPr>
      <w:pBdr>
        <w:bottom w:val="single" w:sz="8" w:space="0" w:color="auto"/>
        <w:right w:val="single" w:sz="8" w:space="0" w:color="auto"/>
      </w:pBdr>
      <w:shd w:val="clear" w:color="000000" w:fill="F2DDDC"/>
      <w:spacing w:before="100" w:beforeAutospacing="1" w:after="100" w:afterAutospacing="1"/>
    </w:pPr>
    <w:rPr>
      <w:b/>
      <w:bCs/>
      <w:i/>
      <w:iCs/>
    </w:rPr>
  </w:style>
  <w:style w:type="paragraph" w:customStyle="1" w:styleId="xl86">
    <w:name w:val="xl86"/>
    <w:basedOn w:val="a3"/>
    <w:rsid w:val="00FB4BB6"/>
    <w:pPr>
      <w:pBdr>
        <w:bottom w:val="single" w:sz="8" w:space="0" w:color="auto"/>
        <w:right w:val="single" w:sz="8" w:space="0" w:color="auto"/>
      </w:pBdr>
      <w:shd w:val="clear" w:color="000000" w:fill="FFFFFF"/>
      <w:spacing w:before="100" w:beforeAutospacing="1" w:after="100" w:afterAutospacing="1"/>
    </w:pPr>
    <w:rPr>
      <w:b/>
      <w:bCs/>
      <w:i/>
      <w:iCs/>
    </w:rPr>
  </w:style>
  <w:style w:type="paragraph" w:customStyle="1" w:styleId="xl87">
    <w:name w:val="xl87"/>
    <w:basedOn w:val="a3"/>
    <w:rsid w:val="00FB4BB6"/>
    <w:pPr>
      <w:pBdr>
        <w:bottom w:val="single" w:sz="8" w:space="0" w:color="auto"/>
        <w:right w:val="single" w:sz="8" w:space="0" w:color="auto"/>
      </w:pBdr>
      <w:shd w:val="clear" w:color="000000" w:fill="F2DDDC"/>
      <w:spacing w:before="100" w:beforeAutospacing="1" w:after="100" w:afterAutospacing="1"/>
    </w:pPr>
  </w:style>
  <w:style w:type="paragraph" w:customStyle="1" w:styleId="xl88">
    <w:name w:val="xl88"/>
    <w:basedOn w:val="a3"/>
    <w:rsid w:val="00FB4BB6"/>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89">
    <w:name w:val="xl89"/>
    <w:basedOn w:val="a3"/>
    <w:rsid w:val="00FB4BB6"/>
    <w:pPr>
      <w:pBdr>
        <w:bottom w:val="single" w:sz="8" w:space="0" w:color="auto"/>
        <w:right w:val="single" w:sz="8" w:space="0" w:color="auto"/>
      </w:pBdr>
      <w:spacing w:before="100" w:beforeAutospacing="1" w:after="100" w:afterAutospacing="1"/>
    </w:pPr>
  </w:style>
  <w:style w:type="paragraph" w:customStyle="1" w:styleId="xl90">
    <w:name w:val="xl90"/>
    <w:basedOn w:val="a3"/>
    <w:rsid w:val="00FB4BB6"/>
    <w:pPr>
      <w:pBdr>
        <w:bottom w:val="single" w:sz="8" w:space="0" w:color="auto"/>
        <w:right w:val="single" w:sz="8" w:space="0" w:color="auto"/>
      </w:pBdr>
      <w:shd w:val="clear" w:color="000000" w:fill="FFFF00"/>
      <w:spacing w:before="100" w:beforeAutospacing="1" w:after="100" w:afterAutospacing="1"/>
      <w:jc w:val="center"/>
    </w:pPr>
    <w:rPr>
      <w:b/>
      <w:bCs/>
    </w:rPr>
  </w:style>
  <w:style w:type="paragraph" w:customStyle="1" w:styleId="xl91">
    <w:name w:val="xl91"/>
    <w:basedOn w:val="a3"/>
    <w:rsid w:val="00FB4BB6"/>
    <w:pPr>
      <w:pBdr>
        <w:bottom w:val="single" w:sz="8" w:space="0" w:color="auto"/>
        <w:right w:val="single" w:sz="8" w:space="0" w:color="auto"/>
      </w:pBdr>
      <w:shd w:val="clear" w:color="000000" w:fill="FFFF00"/>
      <w:spacing w:before="100" w:beforeAutospacing="1" w:after="100" w:afterAutospacing="1"/>
      <w:jc w:val="center"/>
    </w:pPr>
    <w:rPr>
      <w:b/>
      <w:bCs/>
      <w:u w:val="single"/>
    </w:rPr>
  </w:style>
  <w:style w:type="paragraph" w:customStyle="1" w:styleId="xl92">
    <w:name w:val="xl92"/>
    <w:basedOn w:val="a3"/>
    <w:rsid w:val="00FB4BB6"/>
    <w:pPr>
      <w:pBdr>
        <w:bottom w:val="single" w:sz="8" w:space="0" w:color="auto"/>
        <w:right w:val="single" w:sz="8" w:space="0" w:color="auto"/>
      </w:pBdr>
      <w:shd w:val="clear" w:color="000000" w:fill="FFFF00"/>
      <w:spacing w:before="100" w:beforeAutospacing="1" w:after="100" w:afterAutospacing="1"/>
      <w:jc w:val="center"/>
    </w:pPr>
  </w:style>
  <w:style w:type="paragraph" w:customStyle="1" w:styleId="xl93">
    <w:name w:val="xl93"/>
    <w:basedOn w:val="a3"/>
    <w:rsid w:val="00FB4BB6"/>
    <w:pPr>
      <w:pBdr>
        <w:bottom w:val="single" w:sz="8" w:space="0" w:color="auto"/>
        <w:right w:val="single" w:sz="8" w:space="0" w:color="auto"/>
      </w:pBdr>
      <w:shd w:val="clear" w:color="000000" w:fill="FFFF00"/>
      <w:spacing w:before="100" w:beforeAutospacing="1" w:after="100" w:afterAutospacing="1"/>
      <w:jc w:val="center"/>
    </w:pPr>
  </w:style>
  <w:style w:type="paragraph" w:customStyle="1" w:styleId="xl94">
    <w:name w:val="xl94"/>
    <w:basedOn w:val="a3"/>
    <w:rsid w:val="00FB4BB6"/>
    <w:pPr>
      <w:pBdr>
        <w:bottom w:val="single" w:sz="8" w:space="0" w:color="auto"/>
        <w:right w:val="single" w:sz="8" w:space="0" w:color="auto"/>
      </w:pBdr>
      <w:shd w:val="clear" w:color="000000" w:fill="FFFF00"/>
      <w:spacing w:before="100" w:beforeAutospacing="1" w:after="100" w:afterAutospacing="1"/>
      <w:jc w:val="center"/>
      <w:textAlignment w:val="top"/>
    </w:pPr>
  </w:style>
  <w:style w:type="paragraph" w:customStyle="1" w:styleId="xl95">
    <w:name w:val="xl95"/>
    <w:basedOn w:val="a3"/>
    <w:rsid w:val="00FB4BB6"/>
    <w:pPr>
      <w:pBdr>
        <w:top w:val="single" w:sz="8" w:space="0" w:color="auto"/>
        <w:left w:val="single" w:sz="8" w:space="0" w:color="auto"/>
        <w:right w:val="single" w:sz="8" w:space="0" w:color="auto"/>
      </w:pBdr>
      <w:shd w:val="clear" w:color="000000" w:fill="92D050"/>
      <w:spacing w:before="100" w:beforeAutospacing="1" w:after="100" w:afterAutospacing="1"/>
      <w:jc w:val="center"/>
      <w:textAlignment w:val="top"/>
    </w:pPr>
  </w:style>
  <w:style w:type="paragraph" w:customStyle="1" w:styleId="xl96">
    <w:name w:val="xl96"/>
    <w:basedOn w:val="a3"/>
    <w:rsid w:val="00FB4BB6"/>
    <w:pPr>
      <w:pBdr>
        <w:left w:val="single" w:sz="8" w:space="0" w:color="auto"/>
        <w:bottom w:val="single" w:sz="8" w:space="0" w:color="auto"/>
        <w:right w:val="single" w:sz="8" w:space="0" w:color="auto"/>
      </w:pBdr>
      <w:shd w:val="clear" w:color="000000" w:fill="92D050"/>
      <w:spacing w:before="100" w:beforeAutospacing="1" w:after="100" w:afterAutospacing="1"/>
      <w:jc w:val="center"/>
      <w:textAlignment w:val="top"/>
    </w:pPr>
  </w:style>
  <w:style w:type="paragraph" w:customStyle="1" w:styleId="xl97">
    <w:name w:val="xl97"/>
    <w:basedOn w:val="a3"/>
    <w:rsid w:val="00FB4BB6"/>
    <w:pPr>
      <w:pBdr>
        <w:top w:val="single" w:sz="8" w:space="0" w:color="auto"/>
        <w:left w:val="single" w:sz="8" w:space="0" w:color="auto"/>
        <w:right w:val="single" w:sz="8" w:space="0" w:color="auto"/>
      </w:pBdr>
      <w:shd w:val="clear" w:color="000000" w:fill="F2DDDC"/>
      <w:spacing w:before="100" w:beforeAutospacing="1" w:after="100" w:afterAutospacing="1"/>
      <w:jc w:val="center"/>
    </w:pPr>
    <w:rPr>
      <w:b/>
      <w:bCs/>
    </w:rPr>
  </w:style>
  <w:style w:type="paragraph" w:customStyle="1" w:styleId="xl98">
    <w:name w:val="xl98"/>
    <w:basedOn w:val="a3"/>
    <w:rsid w:val="00FB4BB6"/>
    <w:pPr>
      <w:pBdr>
        <w:left w:val="single" w:sz="8" w:space="0" w:color="auto"/>
        <w:bottom w:val="single" w:sz="8" w:space="0" w:color="auto"/>
        <w:right w:val="single" w:sz="8" w:space="0" w:color="auto"/>
      </w:pBdr>
      <w:shd w:val="clear" w:color="000000" w:fill="F2DDDC"/>
      <w:spacing w:before="100" w:beforeAutospacing="1" w:after="100" w:afterAutospacing="1"/>
      <w:jc w:val="center"/>
    </w:pPr>
    <w:rPr>
      <w:b/>
      <w:bCs/>
    </w:rPr>
  </w:style>
  <w:style w:type="paragraph" w:customStyle="1" w:styleId="xl99">
    <w:name w:val="xl99"/>
    <w:basedOn w:val="a3"/>
    <w:rsid w:val="00FB4BB6"/>
    <w:pPr>
      <w:pBdr>
        <w:top w:val="single" w:sz="8" w:space="0" w:color="auto"/>
        <w:left w:val="single" w:sz="8" w:space="0" w:color="auto"/>
        <w:right w:val="single" w:sz="8" w:space="0" w:color="auto"/>
      </w:pBdr>
      <w:shd w:val="clear" w:color="000000" w:fill="F2DDDC"/>
      <w:spacing w:before="100" w:beforeAutospacing="1" w:after="100" w:afterAutospacing="1"/>
    </w:pPr>
  </w:style>
  <w:style w:type="paragraph" w:customStyle="1" w:styleId="xl100">
    <w:name w:val="xl100"/>
    <w:basedOn w:val="a3"/>
    <w:rsid w:val="00FB4BB6"/>
    <w:pPr>
      <w:pBdr>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101">
    <w:name w:val="xl101"/>
    <w:basedOn w:val="a3"/>
    <w:rsid w:val="00FB4BB6"/>
    <w:pPr>
      <w:pBdr>
        <w:top w:val="single" w:sz="8" w:space="0" w:color="auto"/>
        <w:left w:val="single" w:sz="8" w:space="0" w:color="auto"/>
        <w:right w:val="single" w:sz="8" w:space="0" w:color="auto"/>
      </w:pBdr>
      <w:shd w:val="clear" w:color="000000" w:fill="F2DDDC"/>
      <w:spacing w:before="100" w:beforeAutospacing="1" w:after="100" w:afterAutospacing="1"/>
      <w:jc w:val="center"/>
    </w:pPr>
  </w:style>
  <w:style w:type="paragraph" w:customStyle="1" w:styleId="xl102">
    <w:name w:val="xl102"/>
    <w:basedOn w:val="a3"/>
    <w:rsid w:val="00FB4BB6"/>
    <w:pPr>
      <w:pBdr>
        <w:left w:val="single" w:sz="8" w:space="0" w:color="auto"/>
        <w:bottom w:val="single" w:sz="8" w:space="0" w:color="auto"/>
        <w:right w:val="single" w:sz="8" w:space="0" w:color="auto"/>
      </w:pBdr>
      <w:shd w:val="clear" w:color="000000" w:fill="F2DDDC"/>
      <w:spacing w:before="100" w:beforeAutospacing="1" w:after="100" w:afterAutospacing="1"/>
      <w:jc w:val="center"/>
    </w:pPr>
  </w:style>
  <w:style w:type="paragraph" w:customStyle="1" w:styleId="xl103">
    <w:name w:val="xl103"/>
    <w:basedOn w:val="a3"/>
    <w:rsid w:val="00FB4BB6"/>
    <w:pPr>
      <w:pBdr>
        <w:top w:val="single" w:sz="8" w:space="0" w:color="auto"/>
        <w:left w:val="single" w:sz="8" w:space="0" w:color="auto"/>
        <w:right w:val="single" w:sz="8" w:space="0" w:color="auto"/>
      </w:pBdr>
      <w:shd w:val="clear" w:color="000000" w:fill="F2DDDC"/>
      <w:spacing w:before="100" w:beforeAutospacing="1" w:after="100" w:afterAutospacing="1"/>
      <w:jc w:val="center"/>
    </w:pPr>
  </w:style>
  <w:style w:type="paragraph" w:customStyle="1" w:styleId="xl104">
    <w:name w:val="xl104"/>
    <w:basedOn w:val="a3"/>
    <w:rsid w:val="00FB4BB6"/>
    <w:pPr>
      <w:pBdr>
        <w:left w:val="single" w:sz="8" w:space="0" w:color="auto"/>
        <w:bottom w:val="single" w:sz="8" w:space="0" w:color="auto"/>
        <w:right w:val="single" w:sz="8" w:space="0" w:color="auto"/>
      </w:pBdr>
      <w:shd w:val="clear" w:color="000000" w:fill="F2DDDC"/>
      <w:spacing w:before="100" w:beforeAutospacing="1" w:after="100" w:afterAutospacing="1"/>
      <w:jc w:val="center"/>
    </w:pPr>
  </w:style>
  <w:style w:type="paragraph" w:customStyle="1" w:styleId="xl105">
    <w:name w:val="xl105"/>
    <w:basedOn w:val="a3"/>
    <w:rsid w:val="00FB4BB6"/>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06">
    <w:name w:val="xl106"/>
    <w:basedOn w:val="a3"/>
    <w:rsid w:val="00FB4BB6"/>
    <w:pPr>
      <w:pBdr>
        <w:left w:val="single" w:sz="8" w:space="0" w:color="auto"/>
        <w:right w:val="single" w:sz="8" w:space="0" w:color="auto"/>
      </w:pBdr>
      <w:spacing w:before="100" w:beforeAutospacing="1" w:after="100" w:afterAutospacing="1"/>
      <w:jc w:val="left"/>
    </w:pPr>
  </w:style>
  <w:style w:type="paragraph" w:customStyle="1" w:styleId="xl107">
    <w:name w:val="xl107"/>
    <w:basedOn w:val="a3"/>
    <w:rsid w:val="00FB4BB6"/>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108">
    <w:name w:val="xl108"/>
    <w:basedOn w:val="a3"/>
    <w:rsid w:val="00FB4BB6"/>
    <w:pPr>
      <w:pBdr>
        <w:top w:val="single" w:sz="8" w:space="0" w:color="auto"/>
        <w:left w:val="single" w:sz="8" w:space="0" w:color="auto"/>
        <w:right w:val="single" w:sz="8" w:space="0" w:color="auto"/>
      </w:pBdr>
      <w:shd w:val="clear" w:color="000000" w:fill="F2DDDC"/>
      <w:spacing w:before="100" w:beforeAutospacing="1" w:after="100" w:afterAutospacing="1"/>
    </w:pPr>
    <w:rPr>
      <w:b/>
      <w:bCs/>
    </w:rPr>
  </w:style>
  <w:style w:type="paragraph" w:customStyle="1" w:styleId="xl109">
    <w:name w:val="xl109"/>
    <w:basedOn w:val="a3"/>
    <w:rsid w:val="00FB4BB6"/>
    <w:pPr>
      <w:pBdr>
        <w:left w:val="single" w:sz="8" w:space="0" w:color="auto"/>
        <w:bottom w:val="single" w:sz="8" w:space="0" w:color="auto"/>
        <w:right w:val="single" w:sz="8" w:space="0" w:color="auto"/>
      </w:pBdr>
      <w:shd w:val="clear" w:color="000000" w:fill="F2DDDC"/>
      <w:spacing w:before="100" w:beforeAutospacing="1" w:after="100" w:afterAutospacing="1"/>
    </w:pPr>
    <w:rPr>
      <w:b/>
      <w:bCs/>
    </w:rPr>
  </w:style>
  <w:style w:type="paragraph" w:customStyle="1" w:styleId="xl110">
    <w:name w:val="xl110"/>
    <w:basedOn w:val="a3"/>
    <w:rsid w:val="00FB4BB6"/>
    <w:pPr>
      <w:pBdr>
        <w:top w:val="single" w:sz="8" w:space="0" w:color="auto"/>
        <w:left w:val="single" w:sz="8" w:space="0" w:color="auto"/>
        <w:right w:val="single" w:sz="8" w:space="0" w:color="auto"/>
      </w:pBdr>
      <w:shd w:val="clear" w:color="000000" w:fill="92D050"/>
      <w:spacing w:before="100" w:beforeAutospacing="1" w:after="100" w:afterAutospacing="1"/>
      <w:jc w:val="center"/>
    </w:pPr>
    <w:rPr>
      <w:b/>
      <w:bCs/>
      <w:u w:val="single"/>
    </w:rPr>
  </w:style>
  <w:style w:type="paragraph" w:customStyle="1" w:styleId="xl111">
    <w:name w:val="xl111"/>
    <w:basedOn w:val="a3"/>
    <w:rsid w:val="00FB4BB6"/>
    <w:pPr>
      <w:pBdr>
        <w:left w:val="single" w:sz="8" w:space="0" w:color="auto"/>
        <w:bottom w:val="single" w:sz="8" w:space="0" w:color="auto"/>
        <w:right w:val="single" w:sz="8" w:space="0" w:color="auto"/>
      </w:pBdr>
      <w:shd w:val="clear" w:color="000000" w:fill="92D050"/>
      <w:spacing w:before="100" w:beforeAutospacing="1" w:after="100" w:afterAutospacing="1"/>
      <w:jc w:val="center"/>
    </w:pPr>
    <w:rPr>
      <w:b/>
      <w:bCs/>
      <w:u w:val="single"/>
    </w:rPr>
  </w:style>
  <w:style w:type="paragraph" w:customStyle="1" w:styleId="xl112">
    <w:name w:val="xl112"/>
    <w:basedOn w:val="a3"/>
    <w:rsid w:val="00FB4BB6"/>
    <w:pPr>
      <w:pBdr>
        <w:top w:val="single" w:sz="8" w:space="0" w:color="auto"/>
        <w:left w:val="single" w:sz="8" w:space="0" w:color="auto"/>
        <w:right w:val="single" w:sz="8" w:space="0" w:color="auto"/>
      </w:pBdr>
      <w:shd w:val="clear" w:color="000000" w:fill="92D050"/>
      <w:spacing w:before="100" w:beforeAutospacing="1" w:after="100" w:afterAutospacing="1"/>
      <w:jc w:val="center"/>
    </w:pPr>
    <w:rPr>
      <w:b/>
      <w:bCs/>
    </w:rPr>
  </w:style>
  <w:style w:type="paragraph" w:customStyle="1" w:styleId="xl113">
    <w:name w:val="xl113"/>
    <w:basedOn w:val="a3"/>
    <w:rsid w:val="00FB4BB6"/>
    <w:pPr>
      <w:pBdr>
        <w:left w:val="single" w:sz="8" w:space="0" w:color="auto"/>
        <w:bottom w:val="single" w:sz="8" w:space="0" w:color="auto"/>
        <w:right w:val="single" w:sz="8" w:space="0" w:color="auto"/>
      </w:pBdr>
      <w:shd w:val="clear" w:color="000000" w:fill="92D050"/>
      <w:spacing w:before="100" w:beforeAutospacing="1" w:after="100" w:afterAutospacing="1"/>
      <w:jc w:val="center"/>
    </w:pPr>
    <w:rPr>
      <w:b/>
      <w:bCs/>
    </w:rPr>
  </w:style>
  <w:style w:type="paragraph" w:customStyle="1" w:styleId="xl114">
    <w:name w:val="xl114"/>
    <w:basedOn w:val="a3"/>
    <w:rsid w:val="00FB4BB6"/>
    <w:pPr>
      <w:pBdr>
        <w:top w:val="single" w:sz="8" w:space="0" w:color="auto"/>
        <w:left w:val="single" w:sz="8" w:space="0" w:color="auto"/>
        <w:right w:val="single" w:sz="8" w:space="0" w:color="auto"/>
      </w:pBdr>
      <w:shd w:val="clear" w:color="000000" w:fill="92D050"/>
      <w:spacing w:before="100" w:beforeAutospacing="1" w:after="100" w:afterAutospacing="1"/>
      <w:jc w:val="center"/>
    </w:pPr>
  </w:style>
  <w:style w:type="paragraph" w:customStyle="1" w:styleId="xl115">
    <w:name w:val="xl115"/>
    <w:basedOn w:val="a3"/>
    <w:rsid w:val="00FB4BB6"/>
    <w:pPr>
      <w:pBdr>
        <w:left w:val="single" w:sz="8" w:space="0" w:color="auto"/>
        <w:bottom w:val="single" w:sz="8" w:space="0" w:color="auto"/>
        <w:right w:val="single" w:sz="8" w:space="0" w:color="auto"/>
      </w:pBdr>
      <w:shd w:val="clear" w:color="000000" w:fill="92D050"/>
      <w:spacing w:before="100" w:beforeAutospacing="1" w:after="100" w:afterAutospacing="1"/>
      <w:jc w:val="center"/>
    </w:pPr>
  </w:style>
  <w:style w:type="paragraph" w:customStyle="1" w:styleId="xl116">
    <w:name w:val="xl116"/>
    <w:basedOn w:val="a3"/>
    <w:rsid w:val="00FB4BB6"/>
    <w:pPr>
      <w:pBdr>
        <w:top w:val="single" w:sz="8" w:space="0" w:color="auto"/>
        <w:left w:val="single" w:sz="8" w:space="0" w:color="auto"/>
        <w:right w:val="single" w:sz="8" w:space="0" w:color="auto"/>
      </w:pBdr>
      <w:shd w:val="clear" w:color="000000" w:fill="92D050"/>
      <w:spacing w:before="100" w:beforeAutospacing="1" w:after="100" w:afterAutospacing="1"/>
      <w:jc w:val="center"/>
    </w:pPr>
  </w:style>
  <w:style w:type="paragraph" w:customStyle="1" w:styleId="xl117">
    <w:name w:val="xl117"/>
    <w:basedOn w:val="a3"/>
    <w:rsid w:val="00FB4BB6"/>
    <w:pPr>
      <w:pBdr>
        <w:left w:val="single" w:sz="8" w:space="0" w:color="auto"/>
        <w:bottom w:val="single" w:sz="8" w:space="0" w:color="auto"/>
        <w:right w:val="single" w:sz="8" w:space="0" w:color="auto"/>
      </w:pBdr>
      <w:shd w:val="clear" w:color="000000" w:fill="92D050"/>
      <w:spacing w:before="100" w:beforeAutospacing="1" w:after="100" w:afterAutospacing="1"/>
      <w:jc w:val="center"/>
    </w:pPr>
  </w:style>
  <w:style w:type="paragraph" w:customStyle="1" w:styleId="xl118">
    <w:name w:val="xl118"/>
    <w:basedOn w:val="a3"/>
    <w:rsid w:val="00FB4BB6"/>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19">
    <w:name w:val="xl119"/>
    <w:basedOn w:val="a3"/>
    <w:rsid w:val="00FB4BB6"/>
    <w:pPr>
      <w:pBdr>
        <w:left w:val="single" w:sz="8" w:space="0" w:color="auto"/>
        <w:right w:val="single" w:sz="8" w:space="0" w:color="auto"/>
      </w:pBdr>
      <w:spacing w:before="100" w:beforeAutospacing="1" w:after="100" w:afterAutospacing="1"/>
      <w:jc w:val="center"/>
    </w:pPr>
  </w:style>
  <w:style w:type="paragraph" w:customStyle="1" w:styleId="xl120">
    <w:name w:val="xl120"/>
    <w:basedOn w:val="a3"/>
    <w:rsid w:val="00FB4BB6"/>
    <w:pPr>
      <w:pBdr>
        <w:top w:val="single" w:sz="8" w:space="0" w:color="auto"/>
        <w:left w:val="single" w:sz="8" w:space="0" w:color="auto"/>
        <w:right w:val="single" w:sz="8" w:space="0" w:color="auto"/>
      </w:pBdr>
      <w:shd w:val="clear" w:color="000000" w:fill="C2D69A"/>
      <w:spacing w:before="100" w:beforeAutospacing="1" w:after="100" w:afterAutospacing="1"/>
      <w:jc w:val="center"/>
    </w:pPr>
    <w:rPr>
      <w:b/>
      <w:bCs/>
      <w:u w:val="single"/>
    </w:rPr>
  </w:style>
  <w:style w:type="paragraph" w:customStyle="1" w:styleId="xl121">
    <w:name w:val="xl121"/>
    <w:basedOn w:val="a3"/>
    <w:rsid w:val="00FB4BB6"/>
    <w:pPr>
      <w:pBdr>
        <w:left w:val="single" w:sz="8" w:space="0" w:color="auto"/>
        <w:bottom w:val="single" w:sz="8" w:space="0" w:color="auto"/>
        <w:right w:val="single" w:sz="8" w:space="0" w:color="auto"/>
      </w:pBdr>
      <w:shd w:val="clear" w:color="000000" w:fill="C2D69A"/>
      <w:spacing w:before="100" w:beforeAutospacing="1" w:after="100" w:afterAutospacing="1"/>
      <w:jc w:val="center"/>
    </w:pPr>
    <w:rPr>
      <w:b/>
      <w:bCs/>
      <w:u w:val="single"/>
    </w:rPr>
  </w:style>
  <w:style w:type="paragraph" w:customStyle="1" w:styleId="xl122">
    <w:name w:val="xl122"/>
    <w:basedOn w:val="a3"/>
    <w:rsid w:val="00FB4BB6"/>
    <w:pPr>
      <w:pBdr>
        <w:top w:val="single" w:sz="8" w:space="0" w:color="auto"/>
        <w:left w:val="single" w:sz="8" w:space="0" w:color="auto"/>
        <w:right w:val="single" w:sz="8" w:space="0" w:color="auto"/>
      </w:pBdr>
      <w:shd w:val="clear" w:color="000000" w:fill="C2D69A"/>
      <w:spacing w:before="100" w:beforeAutospacing="1" w:after="100" w:afterAutospacing="1"/>
      <w:jc w:val="center"/>
    </w:pPr>
    <w:rPr>
      <w:b/>
      <w:bCs/>
    </w:rPr>
  </w:style>
  <w:style w:type="paragraph" w:customStyle="1" w:styleId="xl123">
    <w:name w:val="xl123"/>
    <w:basedOn w:val="a3"/>
    <w:rsid w:val="00FB4BB6"/>
    <w:pPr>
      <w:pBdr>
        <w:left w:val="single" w:sz="8" w:space="0" w:color="auto"/>
        <w:bottom w:val="single" w:sz="8" w:space="0" w:color="auto"/>
        <w:right w:val="single" w:sz="8" w:space="0" w:color="auto"/>
      </w:pBdr>
      <w:shd w:val="clear" w:color="000000" w:fill="C2D69A"/>
      <w:spacing w:before="100" w:beforeAutospacing="1" w:after="100" w:afterAutospacing="1"/>
      <w:jc w:val="center"/>
    </w:pPr>
    <w:rPr>
      <w:b/>
      <w:bCs/>
    </w:rPr>
  </w:style>
  <w:style w:type="paragraph" w:customStyle="1" w:styleId="xl124">
    <w:name w:val="xl124"/>
    <w:basedOn w:val="a3"/>
    <w:rsid w:val="00FB4BB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25">
    <w:name w:val="xl125"/>
    <w:basedOn w:val="a3"/>
    <w:rsid w:val="00FB4BB6"/>
    <w:pPr>
      <w:pBdr>
        <w:left w:val="single" w:sz="8" w:space="0" w:color="auto"/>
        <w:right w:val="single" w:sz="8" w:space="0" w:color="auto"/>
      </w:pBdr>
      <w:spacing w:before="100" w:beforeAutospacing="1" w:after="100" w:afterAutospacing="1"/>
      <w:jc w:val="center"/>
    </w:pPr>
    <w:rPr>
      <w:b/>
      <w:bCs/>
    </w:rPr>
  </w:style>
  <w:style w:type="paragraph" w:customStyle="1" w:styleId="xl126">
    <w:name w:val="xl126"/>
    <w:basedOn w:val="a3"/>
    <w:rsid w:val="00FB4BB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7">
    <w:name w:val="xl127"/>
    <w:basedOn w:val="a3"/>
    <w:rsid w:val="00FB4BB6"/>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28">
    <w:name w:val="xl128"/>
    <w:basedOn w:val="a3"/>
    <w:rsid w:val="00FB4BB6"/>
    <w:pPr>
      <w:pBdr>
        <w:left w:val="single" w:sz="8" w:space="0" w:color="auto"/>
        <w:right w:val="single" w:sz="8" w:space="0" w:color="auto"/>
      </w:pBdr>
      <w:spacing w:before="100" w:beforeAutospacing="1" w:after="100" w:afterAutospacing="1"/>
      <w:jc w:val="center"/>
    </w:pPr>
  </w:style>
  <w:style w:type="paragraph" w:customStyle="1" w:styleId="xl129">
    <w:name w:val="xl129"/>
    <w:basedOn w:val="a3"/>
    <w:rsid w:val="00FB4BB6"/>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0">
    <w:name w:val="xl130"/>
    <w:basedOn w:val="a3"/>
    <w:rsid w:val="00FB4BB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31">
    <w:name w:val="xl131"/>
    <w:basedOn w:val="a3"/>
    <w:rsid w:val="00FB4BB6"/>
    <w:pPr>
      <w:pBdr>
        <w:left w:val="single" w:sz="8" w:space="0" w:color="auto"/>
        <w:right w:val="single" w:sz="8" w:space="0" w:color="auto"/>
      </w:pBdr>
      <w:spacing w:before="100" w:beforeAutospacing="1" w:after="100" w:afterAutospacing="1"/>
      <w:jc w:val="center"/>
    </w:pPr>
    <w:rPr>
      <w:b/>
      <w:bCs/>
    </w:rPr>
  </w:style>
  <w:style w:type="paragraph" w:customStyle="1" w:styleId="xl132">
    <w:name w:val="xl132"/>
    <w:basedOn w:val="a3"/>
    <w:rsid w:val="00FB4BB6"/>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33">
    <w:name w:val="xl133"/>
    <w:basedOn w:val="a3"/>
    <w:rsid w:val="00FB4BB6"/>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4">
    <w:name w:val="xl134"/>
    <w:basedOn w:val="a3"/>
    <w:rsid w:val="00FB4BB6"/>
    <w:pPr>
      <w:pBdr>
        <w:top w:val="single" w:sz="8" w:space="0" w:color="auto"/>
        <w:left w:val="single" w:sz="8" w:space="0" w:color="auto"/>
        <w:right w:val="single" w:sz="8" w:space="0" w:color="auto"/>
      </w:pBdr>
      <w:shd w:val="clear" w:color="000000" w:fill="F2DDDC"/>
      <w:spacing w:before="100" w:beforeAutospacing="1" w:after="100" w:afterAutospacing="1"/>
      <w:jc w:val="center"/>
      <w:textAlignment w:val="top"/>
    </w:pPr>
  </w:style>
  <w:style w:type="paragraph" w:customStyle="1" w:styleId="xl135">
    <w:name w:val="xl135"/>
    <w:basedOn w:val="a3"/>
    <w:rsid w:val="00FB4BB6"/>
    <w:pPr>
      <w:pBdr>
        <w:left w:val="single" w:sz="8" w:space="0" w:color="auto"/>
        <w:bottom w:val="single" w:sz="8" w:space="0" w:color="auto"/>
        <w:right w:val="single" w:sz="8" w:space="0" w:color="auto"/>
      </w:pBdr>
      <w:shd w:val="clear" w:color="000000" w:fill="F2DDDC"/>
      <w:spacing w:before="100" w:beforeAutospacing="1" w:after="100" w:afterAutospacing="1"/>
      <w:jc w:val="center"/>
      <w:textAlignment w:val="top"/>
    </w:pPr>
  </w:style>
  <w:style w:type="paragraph" w:customStyle="1" w:styleId="xl136">
    <w:name w:val="xl136"/>
    <w:basedOn w:val="a3"/>
    <w:rsid w:val="00FB4BB6"/>
    <w:pPr>
      <w:pBdr>
        <w:top w:val="single" w:sz="8" w:space="0" w:color="auto"/>
        <w:left w:val="single" w:sz="8" w:space="0" w:color="auto"/>
        <w:right w:val="single" w:sz="8" w:space="0" w:color="auto"/>
      </w:pBdr>
      <w:shd w:val="clear" w:color="000000" w:fill="C2D69A"/>
      <w:spacing w:before="100" w:beforeAutospacing="1" w:after="100" w:afterAutospacing="1"/>
      <w:jc w:val="center"/>
    </w:pPr>
  </w:style>
  <w:style w:type="paragraph" w:customStyle="1" w:styleId="xl137">
    <w:name w:val="xl137"/>
    <w:basedOn w:val="a3"/>
    <w:rsid w:val="00FB4BB6"/>
    <w:pPr>
      <w:pBdr>
        <w:left w:val="single" w:sz="8" w:space="0" w:color="auto"/>
        <w:bottom w:val="single" w:sz="8" w:space="0" w:color="auto"/>
        <w:right w:val="single" w:sz="8" w:space="0" w:color="auto"/>
      </w:pBdr>
      <w:shd w:val="clear" w:color="000000" w:fill="C2D69A"/>
      <w:spacing w:before="100" w:beforeAutospacing="1" w:after="100" w:afterAutospacing="1"/>
      <w:jc w:val="center"/>
    </w:pPr>
  </w:style>
  <w:style w:type="paragraph" w:customStyle="1" w:styleId="xl138">
    <w:name w:val="xl138"/>
    <w:basedOn w:val="a3"/>
    <w:rsid w:val="00FB4BB6"/>
    <w:pPr>
      <w:pBdr>
        <w:top w:val="single" w:sz="8" w:space="0" w:color="auto"/>
        <w:left w:val="single" w:sz="8" w:space="0" w:color="auto"/>
        <w:right w:val="single" w:sz="8" w:space="0" w:color="auto"/>
      </w:pBdr>
      <w:shd w:val="clear" w:color="000000" w:fill="C2D69A"/>
      <w:spacing w:before="100" w:beforeAutospacing="1" w:after="100" w:afterAutospacing="1"/>
      <w:jc w:val="center"/>
    </w:pPr>
  </w:style>
  <w:style w:type="paragraph" w:customStyle="1" w:styleId="xl139">
    <w:name w:val="xl139"/>
    <w:basedOn w:val="a3"/>
    <w:rsid w:val="00FB4BB6"/>
    <w:pPr>
      <w:pBdr>
        <w:left w:val="single" w:sz="8" w:space="0" w:color="auto"/>
        <w:bottom w:val="single" w:sz="8" w:space="0" w:color="auto"/>
        <w:right w:val="single" w:sz="8" w:space="0" w:color="auto"/>
      </w:pBdr>
      <w:shd w:val="clear" w:color="000000" w:fill="C2D69A"/>
      <w:spacing w:before="100" w:beforeAutospacing="1" w:after="100" w:afterAutospacing="1"/>
      <w:jc w:val="center"/>
    </w:pPr>
  </w:style>
  <w:style w:type="paragraph" w:customStyle="1" w:styleId="xl140">
    <w:name w:val="xl140"/>
    <w:basedOn w:val="a3"/>
    <w:rsid w:val="00FB4BB6"/>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style>
  <w:style w:type="paragraph" w:customStyle="1" w:styleId="xl141">
    <w:name w:val="xl141"/>
    <w:basedOn w:val="a3"/>
    <w:rsid w:val="00FB4BB6"/>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38555134">
      <w:bodyDiv w:val="1"/>
      <w:marLeft w:val="0"/>
      <w:marRight w:val="0"/>
      <w:marTop w:val="0"/>
      <w:marBottom w:val="0"/>
      <w:divBdr>
        <w:top w:val="none" w:sz="0" w:space="0" w:color="auto"/>
        <w:left w:val="none" w:sz="0" w:space="0" w:color="auto"/>
        <w:bottom w:val="none" w:sz="0" w:space="0" w:color="auto"/>
        <w:right w:val="none" w:sz="0" w:space="0" w:color="auto"/>
      </w:divBdr>
    </w:div>
    <w:div w:id="120615683">
      <w:bodyDiv w:val="1"/>
      <w:marLeft w:val="0"/>
      <w:marRight w:val="0"/>
      <w:marTop w:val="0"/>
      <w:marBottom w:val="0"/>
      <w:divBdr>
        <w:top w:val="none" w:sz="0" w:space="0" w:color="auto"/>
        <w:left w:val="none" w:sz="0" w:space="0" w:color="auto"/>
        <w:bottom w:val="none" w:sz="0" w:space="0" w:color="auto"/>
        <w:right w:val="none" w:sz="0" w:space="0" w:color="auto"/>
      </w:divBdr>
    </w:div>
    <w:div w:id="133763835">
      <w:bodyDiv w:val="1"/>
      <w:marLeft w:val="0"/>
      <w:marRight w:val="0"/>
      <w:marTop w:val="0"/>
      <w:marBottom w:val="0"/>
      <w:divBdr>
        <w:top w:val="none" w:sz="0" w:space="0" w:color="auto"/>
        <w:left w:val="none" w:sz="0" w:space="0" w:color="auto"/>
        <w:bottom w:val="none" w:sz="0" w:space="0" w:color="auto"/>
        <w:right w:val="none" w:sz="0" w:space="0" w:color="auto"/>
      </w:divBdr>
    </w:div>
    <w:div w:id="178591027">
      <w:bodyDiv w:val="1"/>
      <w:marLeft w:val="0"/>
      <w:marRight w:val="0"/>
      <w:marTop w:val="0"/>
      <w:marBottom w:val="0"/>
      <w:divBdr>
        <w:top w:val="none" w:sz="0" w:space="0" w:color="auto"/>
        <w:left w:val="none" w:sz="0" w:space="0" w:color="auto"/>
        <w:bottom w:val="none" w:sz="0" w:space="0" w:color="auto"/>
        <w:right w:val="none" w:sz="0" w:space="0" w:color="auto"/>
      </w:divBdr>
    </w:div>
    <w:div w:id="191455576">
      <w:bodyDiv w:val="1"/>
      <w:marLeft w:val="0"/>
      <w:marRight w:val="0"/>
      <w:marTop w:val="0"/>
      <w:marBottom w:val="0"/>
      <w:divBdr>
        <w:top w:val="none" w:sz="0" w:space="0" w:color="auto"/>
        <w:left w:val="none" w:sz="0" w:space="0" w:color="auto"/>
        <w:bottom w:val="none" w:sz="0" w:space="0" w:color="auto"/>
        <w:right w:val="none" w:sz="0" w:space="0" w:color="auto"/>
      </w:divBdr>
    </w:div>
    <w:div w:id="232858467">
      <w:bodyDiv w:val="1"/>
      <w:marLeft w:val="0"/>
      <w:marRight w:val="0"/>
      <w:marTop w:val="0"/>
      <w:marBottom w:val="0"/>
      <w:divBdr>
        <w:top w:val="none" w:sz="0" w:space="0" w:color="auto"/>
        <w:left w:val="none" w:sz="0" w:space="0" w:color="auto"/>
        <w:bottom w:val="none" w:sz="0" w:space="0" w:color="auto"/>
        <w:right w:val="none" w:sz="0" w:space="0" w:color="auto"/>
      </w:divBdr>
    </w:div>
    <w:div w:id="300036370">
      <w:bodyDiv w:val="1"/>
      <w:marLeft w:val="0"/>
      <w:marRight w:val="0"/>
      <w:marTop w:val="0"/>
      <w:marBottom w:val="0"/>
      <w:divBdr>
        <w:top w:val="none" w:sz="0" w:space="0" w:color="auto"/>
        <w:left w:val="none" w:sz="0" w:space="0" w:color="auto"/>
        <w:bottom w:val="none" w:sz="0" w:space="0" w:color="auto"/>
        <w:right w:val="none" w:sz="0" w:space="0" w:color="auto"/>
      </w:divBdr>
    </w:div>
    <w:div w:id="353072229">
      <w:bodyDiv w:val="1"/>
      <w:marLeft w:val="0"/>
      <w:marRight w:val="0"/>
      <w:marTop w:val="0"/>
      <w:marBottom w:val="0"/>
      <w:divBdr>
        <w:top w:val="none" w:sz="0" w:space="0" w:color="auto"/>
        <w:left w:val="none" w:sz="0" w:space="0" w:color="auto"/>
        <w:bottom w:val="none" w:sz="0" w:space="0" w:color="auto"/>
        <w:right w:val="none" w:sz="0" w:space="0" w:color="auto"/>
      </w:divBdr>
    </w:div>
    <w:div w:id="373699531">
      <w:bodyDiv w:val="1"/>
      <w:marLeft w:val="0"/>
      <w:marRight w:val="0"/>
      <w:marTop w:val="0"/>
      <w:marBottom w:val="0"/>
      <w:divBdr>
        <w:top w:val="none" w:sz="0" w:space="0" w:color="auto"/>
        <w:left w:val="none" w:sz="0" w:space="0" w:color="auto"/>
        <w:bottom w:val="none" w:sz="0" w:space="0" w:color="auto"/>
        <w:right w:val="none" w:sz="0" w:space="0" w:color="auto"/>
      </w:divBdr>
    </w:div>
    <w:div w:id="388501888">
      <w:bodyDiv w:val="1"/>
      <w:marLeft w:val="0"/>
      <w:marRight w:val="0"/>
      <w:marTop w:val="0"/>
      <w:marBottom w:val="0"/>
      <w:divBdr>
        <w:top w:val="none" w:sz="0" w:space="0" w:color="auto"/>
        <w:left w:val="none" w:sz="0" w:space="0" w:color="auto"/>
        <w:bottom w:val="none" w:sz="0" w:space="0" w:color="auto"/>
        <w:right w:val="none" w:sz="0" w:space="0" w:color="auto"/>
      </w:divBdr>
    </w:div>
    <w:div w:id="503279220">
      <w:bodyDiv w:val="1"/>
      <w:marLeft w:val="0"/>
      <w:marRight w:val="0"/>
      <w:marTop w:val="0"/>
      <w:marBottom w:val="0"/>
      <w:divBdr>
        <w:top w:val="none" w:sz="0" w:space="0" w:color="auto"/>
        <w:left w:val="none" w:sz="0" w:space="0" w:color="auto"/>
        <w:bottom w:val="none" w:sz="0" w:space="0" w:color="auto"/>
        <w:right w:val="none" w:sz="0" w:space="0" w:color="auto"/>
      </w:divBdr>
      <w:divsChild>
        <w:div w:id="91629166">
          <w:marLeft w:val="0"/>
          <w:marRight w:val="0"/>
          <w:marTop w:val="0"/>
          <w:marBottom w:val="0"/>
          <w:divBdr>
            <w:top w:val="none" w:sz="0" w:space="0" w:color="auto"/>
            <w:left w:val="none" w:sz="0" w:space="0" w:color="auto"/>
            <w:bottom w:val="none" w:sz="0" w:space="0" w:color="auto"/>
            <w:right w:val="none" w:sz="0" w:space="0" w:color="auto"/>
          </w:divBdr>
        </w:div>
        <w:div w:id="606809475">
          <w:marLeft w:val="0"/>
          <w:marRight w:val="0"/>
          <w:marTop w:val="0"/>
          <w:marBottom w:val="0"/>
          <w:divBdr>
            <w:top w:val="none" w:sz="0" w:space="0" w:color="auto"/>
            <w:left w:val="none" w:sz="0" w:space="0" w:color="auto"/>
            <w:bottom w:val="none" w:sz="0" w:space="0" w:color="auto"/>
            <w:right w:val="none" w:sz="0" w:space="0" w:color="auto"/>
          </w:divBdr>
        </w:div>
        <w:div w:id="885140823">
          <w:marLeft w:val="0"/>
          <w:marRight w:val="0"/>
          <w:marTop w:val="0"/>
          <w:marBottom w:val="0"/>
          <w:divBdr>
            <w:top w:val="none" w:sz="0" w:space="0" w:color="auto"/>
            <w:left w:val="none" w:sz="0" w:space="0" w:color="auto"/>
            <w:bottom w:val="none" w:sz="0" w:space="0" w:color="auto"/>
            <w:right w:val="none" w:sz="0" w:space="0" w:color="auto"/>
          </w:divBdr>
        </w:div>
        <w:div w:id="1074356498">
          <w:marLeft w:val="0"/>
          <w:marRight w:val="0"/>
          <w:marTop w:val="0"/>
          <w:marBottom w:val="0"/>
          <w:divBdr>
            <w:top w:val="none" w:sz="0" w:space="0" w:color="auto"/>
            <w:left w:val="none" w:sz="0" w:space="0" w:color="auto"/>
            <w:bottom w:val="none" w:sz="0" w:space="0" w:color="auto"/>
            <w:right w:val="none" w:sz="0" w:space="0" w:color="auto"/>
          </w:divBdr>
        </w:div>
        <w:div w:id="1182163429">
          <w:marLeft w:val="0"/>
          <w:marRight w:val="0"/>
          <w:marTop w:val="0"/>
          <w:marBottom w:val="0"/>
          <w:divBdr>
            <w:top w:val="none" w:sz="0" w:space="0" w:color="auto"/>
            <w:left w:val="none" w:sz="0" w:space="0" w:color="auto"/>
            <w:bottom w:val="none" w:sz="0" w:space="0" w:color="auto"/>
            <w:right w:val="none" w:sz="0" w:space="0" w:color="auto"/>
          </w:divBdr>
        </w:div>
        <w:div w:id="1367100654">
          <w:marLeft w:val="0"/>
          <w:marRight w:val="0"/>
          <w:marTop w:val="0"/>
          <w:marBottom w:val="0"/>
          <w:divBdr>
            <w:top w:val="none" w:sz="0" w:space="0" w:color="auto"/>
            <w:left w:val="none" w:sz="0" w:space="0" w:color="auto"/>
            <w:bottom w:val="none" w:sz="0" w:space="0" w:color="auto"/>
            <w:right w:val="none" w:sz="0" w:space="0" w:color="auto"/>
          </w:divBdr>
        </w:div>
        <w:div w:id="1450587071">
          <w:marLeft w:val="0"/>
          <w:marRight w:val="0"/>
          <w:marTop w:val="0"/>
          <w:marBottom w:val="0"/>
          <w:divBdr>
            <w:top w:val="none" w:sz="0" w:space="0" w:color="auto"/>
            <w:left w:val="none" w:sz="0" w:space="0" w:color="auto"/>
            <w:bottom w:val="none" w:sz="0" w:space="0" w:color="auto"/>
            <w:right w:val="none" w:sz="0" w:space="0" w:color="auto"/>
          </w:divBdr>
        </w:div>
        <w:div w:id="1456288850">
          <w:marLeft w:val="0"/>
          <w:marRight w:val="0"/>
          <w:marTop w:val="0"/>
          <w:marBottom w:val="0"/>
          <w:divBdr>
            <w:top w:val="none" w:sz="0" w:space="0" w:color="auto"/>
            <w:left w:val="none" w:sz="0" w:space="0" w:color="auto"/>
            <w:bottom w:val="none" w:sz="0" w:space="0" w:color="auto"/>
            <w:right w:val="none" w:sz="0" w:space="0" w:color="auto"/>
          </w:divBdr>
        </w:div>
        <w:div w:id="1569997881">
          <w:marLeft w:val="0"/>
          <w:marRight w:val="0"/>
          <w:marTop w:val="0"/>
          <w:marBottom w:val="0"/>
          <w:divBdr>
            <w:top w:val="none" w:sz="0" w:space="0" w:color="auto"/>
            <w:left w:val="none" w:sz="0" w:space="0" w:color="auto"/>
            <w:bottom w:val="none" w:sz="0" w:space="0" w:color="auto"/>
            <w:right w:val="none" w:sz="0" w:space="0" w:color="auto"/>
          </w:divBdr>
        </w:div>
      </w:divsChild>
    </w:div>
    <w:div w:id="524633976">
      <w:bodyDiv w:val="1"/>
      <w:marLeft w:val="0"/>
      <w:marRight w:val="0"/>
      <w:marTop w:val="0"/>
      <w:marBottom w:val="0"/>
      <w:divBdr>
        <w:top w:val="none" w:sz="0" w:space="0" w:color="auto"/>
        <w:left w:val="none" w:sz="0" w:space="0" w:color="auto"/>
        <w:bottom w:val="none" w:sz="0" w:space="0" w:color="auto"/>
        <w:right w:val="none" w:sz="0" w:space="0" w:color="auto"/>
      </w:divBdr>
    </w:div>
    <w:div w:id="762608274">
      <w:bodyDiv w:val="1"/>
      <w:marLeft w:val="0"/>
      <w:marRight w:val="0"/>
      <w:marTop w:val="0"/>
      <w:marBottom w:val="0"/>
      <w:divBdr>
        <w:top w:val="none" w:sz="0" w:space="0" w:color="auto"/>
        <w:left w:val="none" w:sz="0" w:space="0" w:color="auto"/>
        <w:bottom w:val="none" w:sz="0" w:space="0" w:color="auto"/>
        <w:right w:val="none" w:sz="0" w:space="0" w:color="auto"/>
      </w:divBdr>
    </w:div>
    <w:div w:id="795374836">
      <w:bodyDiv w:val="1"/>
      <w:marLeft w:val="0"/>
      <w:marRight w:val="0"/>
      <w:marTop w:val="0"/>
      <w:marBottom w:val="0"/>
      <w:divBdr>
        <w:top w:val="none" w:sz="0" w:space="0" w:color="auto"/>
        <w:left w:val="none" w:sz="0" w:space="0" w:color="auto"/>
        <w:bottom w:val="none" w:sz="0" w:space="0" w:color="auto"/>
        <w:right w:val="none" w:sz="0" w:space="0" w:color="auto"/>
      </w:divBdr>
      <w:divsChild>
        <w:div w:id="91824079">
          <w:marLeft w:val="0"/>
          <w:marRight w:val="0"/>
          <w:marTop w:val="0"/>
          <w:marBottom w:val="0"/>
          <w:divBdr>
            <w:top w:val="none" w:sz="0" w:space="0" w:color="auto"/>
            <w:left w:val="none" w:sz="0" w:space="0" w:color="auto"/>
            <w:bottom w:val="none" w:sz="0" w:space="0" w:color="auto"/>
            <w:right w:val="none" w:sz="0" w:space="0" w:color="auto"/>
          </w:divBdr>
        </w:div>
        <w:div w:id="233049722">
          <w:marLeft w:val="0"/>
          <w:marRight w:val="0"/>
          <w:marTop w:val="0"/>
          <w:marBottom w:val="0"/>
          <w:divBdr>
            <w:top w:val="none" w:sz="0" w:space="0" w:color="auto"/>
            <w:left w:val="none" w:sz="0" w:space="0" w:color="auto"/>
            <w:bottom w:val="none" w:sz="0" w:space="0" w:color="auto"/>
            <w:right w:val="none" w:sz="0" w:space="0" w:color="auto"/>
          </w:divBdr>
        </w:div>
        <w:div w:id="595987677">
          <w:marLeft w:val="0"/>
          <w:marRight w:val="0"/>
          <w:marTop w:val="0"/>
          <w:marBottom w:val="0"/>
          <w:divBdr>
            <w:top w:val="none" w:sz="0" w:space="0" w:color="auto"/>
            <w:left w:val="none" w:sz="0" w:space="0" w:color="auto"/>
            <w:bottom w:val="none" w:sz="0" w:space="0" w:color="auto"/>
            <w:right w:val="none" w:sz="0" w:space="0" w:color="auto"/>
          </w:divBdr>
        </w:div>
        <w:div w:id="664671308">
          <w:marLeft w:val="0"/>
          <w:marRight w:val="0"/>
          <w:marTop w:val="0"/>
          <w:marBottom w:val="0"/>
          <w:divBdr>
            <w:top w:val="none" w:sz="0" w:space="0" w:color="auto"/>
            <w:left w:val="none" w:sz="0" w:space="0" w:color="auto"/>
            <w:bottom w:val="none" w:sz="0" w:space="0" w:color="auto"/>
            <w:right w:val="none" w:sz="0" w:space="0" w:color="auto"/>
          </w:divBdr>
        </w:div>
        <w:div w:id="1214078086">
          <w:marLeft w:val="0"/>
          <w:marRight w:val="0"/>
          <w:marTop w:val="0"/>
          <w:marBottom w:val="0"/>
          <w:divBdr>
            <w:top w:val="none" w:sz="0" w:space="0" w:color="auto"/>
            <w:left w:val="none" w:sz="0" w:space="0" w:color="auto"/>
            <w:bottom w:val="none" w:sz="0" w:space="0" w:color="auto"/>
            <w:right w:val="none" w:sz="0" w:space="0" w:color="auto"/>
          </w:divBdr>
        </w:div>
        <w:div w:id="1655406527">
          <w:marLeft w:val="0"/>
          <w:marRight w:val="0"/>
          <w:marTop w:val="0"/>
          <w:marBottom w:val="0"/>
          <w:divBdr>
            <w:top w:val="none" w:sz="0" w:space="0" w:color="auto"/>
            <w:left w:val="none" w:sz="0" w:space="0" w:color="auto"/>
            <w:bottom w:val="none" w:sz="0" w:space="0" w:color="auto"/>
            <w:right w:val="none" w:sz="0" w:space="0" w:color="auto"/>
          </w:divBdr>
        </w:div>
        <w:div w:id="1812598712">
          <w:marLeft w:val="0"/>
          <w:marRight w:val="0"/>
          <w:marTop w:val="0"/>
          <w:marBottom w:val="0"/>
          <w:divBdr>
            <w:top w:val="none" w:sz="0" w:space="0" w:color="auto"/>
            <w:left w:val="none" w:sz="0" w:space="0" w:color="auto"/>
            <w:bottom w:val="none" w:sz="0" w:space="0" w:color="auto"/>
            <w:right w:val="none" w:sz="0" w:space="0" w:color="auto"/>
          </w:divBdr>
        </w:div>
        <w:div w:id="2006584824">
          <w:marLeft w:val="0"/>
          <w:marRight w:val="0"/>
          <w:marTop w:val="0"/>
          <w:marBottom w:val="0"/>
          <w:divBdr>
            <w:top w:val="none" w:sz="0" w:space="0" w:color="auto"/>
            <w:left w:val="none" w:sz="0" w:space="0" w:color="auto"/>
            <w:bottom w:val="none" w:sz="0" w:space="0" w:color="auto"/>
            <w:right w:val="none" w:sz="0" w:space="0" w:color="auto"/>
          </w:divBdr>
        </w:div>
      </w:divsChild>
    </w:div>
    <w:div w:id="888149524">
      <w:bodyDiv w:val="1"/>
      <w:marLeft w:val="0"/>
      <w:marRight w:val="0"/>
      <w:marTop w:val="0"/>
      <w:marBottom w:val="0"/>
      <w:divBdr>
        <w:top w:val="none" w:sz="0" w:space="0" w:color="auto"/>
        <w:left w:val="none" w:sz="0" w:space="0" w:color="auto"/>
        <w:bottom w:val="none" w:sz="0" w:space="0" w:color="auto"/>
        <w:right w:val="none" w:sz="0" w:space="0" w:color="auto"/>
      </w:divBdr>
    </w:div>
    <w:div w:id="970747898">
      <w:bodyDiv w:val="1"/>
      <w:marLeft w:val="0"/>
      <w:marRight w:val="0"/>
      <w:marTop w:val="0"/>
      <w:marBottom w:val="0"/>
      <w:divBdr>
        <w:top w:val="none" w:sz="0" w:space="0" w:color="auto"/>
        <w:left w:val="none" w:sz="0" w:space="0" w:color="auto"/>
        <w:bottom w:val="none" w:sz="0" w:space="0" w:color="auto"/>
        <w:right w:val="none" w:sz="0" w:space="0" w:color="auto"/>
      </w:divBdr>
      <w:divsChild>
        <w:div w:id="447815778">
          <w:marLeft w:val="0"/>
          <w:marRight w:val="0"/>
          <w:marTop w:val="0"/>
          <w:marBottom w:val="0"/>
          <w:divBdr>
            <w:top w:val="none" w:sz="0" w:space="0" w:color="auto"/>
            <w:left w:val="none" w:sz="0" w:space="0" w:color="auto"/>
            <w:bottom w:val="none" w:sz="0" w:space="0" w:color="auto"/>
            <w:right w:val="none" w:sz="0" w:space="0" w:color="auto"/>
          </w:divBdr>
        </w:div>
        <w:div w:id="693118917">
          <w:marLeft w:val="0"/>
          <w:marRight w:val="0"/>
          <w:marTop w:val="0"/>
          <w:marBottom w:val="0"/>
          <w:divBdr>
            <w:top w:val="none" w:sz="0" w:space="0" w:color="auto"/>
            <w:left w:val="none" w:sz="0" w:space="0" w:color="auto"/>
            <w:bottom w:val="none" w:sz="0" w:space="0" w:color="auto"/>
            <w:right w:val="none" w:sz="0" w:space="0" w:color="auto"/>
          </w:divBdr>
        </w:div>
        <w:div w:id="906647938">
          <w:marLeft w:val="0"/>
          <w:marRight w:val="0"/>
          <w:marTop w:val="0"/>
          <w:marBottom w:val="0"/>
          <w:divBdr>
            <w:top w:val="none" w:sz="0" w:space="0" w:color="auto"/>
            <w:left w:val="none" w:sz="0" w:space="0" w:color="auto"/>
            <w:bottom w:val="none" w:sz="0" w:space="0" w:color="auto"/>
            <w:right w:val="none" w:sz="0" w:space="0" w:color="auto"/>
          </w:divBdr>
        </w:div>
        <w:div w:id="913590920">
          <w:marLeft w:val="0"/>
          <w:marRight w:val="0"/>
          <w:marTop w:val="0"/>
          <w:marBottom w:val="0"/>
          <w:divBdr>
            <w:top w:val="none" w:sz="0" w:space="0" w:color="auto"/>
            <w:left w:val="none" w:sz="0" w:space="0" w:color="auto"/>
            <w:bottom w:val="none" w:sz="0" w:space="0" w:color="auto"/>
            <w:right w:val="none" w:sz="0" w:space="0" w:color="auto"/>
          </w:divBdr>
        </w:div>
        <w:div w:id="987711791">
          <w:marLeft w:val="0"/>
          <w:marRight w:val="0"/>
          <w:marTop w:val="0"/>
          <w:marBottom w:val="0"/>
          <w:divBdr>
            <w:top w:val="none" w:sz="0" w:space="0" w:color="auto"/>
            <w:left w:val="none" w:sz="0" w:space="0" w:color="auto"/>
            <w:bottom w:val="none" w:sz="0" w:space="0" w:color="auto"/>
            <w:right w:val="none" w:sz="0" w:space="0" w:color="auto"/>
          </w:divBdr>
        </w:div>
        <w:div w:id="1522667706">
          <w:marLeft w:val="0"/>
          <w:marRight w:val="0"/>
          <w:marTop w:val="0"/>
          <w:marBottom w:val="0"/>
          <w:divBdr>
            <w:top w:val="none" w:sz="0" w:space="0" w:color="auto"/>
            <w:left w:val="none" w:sz="0" w:space="0" w:color="auto"/>
            <w:bottom w:val="none" w:sz="0" w:space="0" w:color="auto"/>
            <w:right w:val="none" w:sz="0" w:space="0" w:color="auto"/>
          </w:divBdr>
        </w:div>
        <w:div w:id="1692799311">
          <w:marLeft w:val="0"/>
          <w:marRight w:val="0"/>
          <w:marTop w:val="0"/>
          <w:marBottom w:val="0"/>
          <w:divBdr>
            <w:top w:val="none" w:sz="0" w:space="0" w:color="auto"/>
            <w:left w:val="none" w:sz="0" w:space="0" w:color="auto"/>
            <w:bottom w:val="none" w:sz="0" w:space="0" w:color="auto"/>
            <w:right w:val="none" w:sz="0" w:space="0" w:color="auto"/>
          </w:divBdr>
        </w:div>
        <w:div w:id="1770925829">
          <w:marLeft w:val="0"/>
          <w:marRight w:val="0"/>
          <w:marTop w:val="0"/>
          <w:marBottom w:val="0"/>
          <w:divBdr>
            <w:top w:val="none" w:sz="0" w:space="0" w:color="auto"/>
            <w:left w:val="none" w:sz="0" w:space="0" w:color="auto"/>
            <w:bottom w:val="none" w:sz="0" w:space="0" w:color="auto"/>
            <w:right w:val="none" w:sz="0" w:space="0" w:color="auto"/>
          </w:divBdr>
        </w:div>
        <w:div w:id="1846363827">
          <w:marLeft w:val="0"/>
          <w:marRight w:val="0"/>
          <w:marTop w:val="0"/>
          <w:marBottom w:val="0"/>
          <w:divBdr>
            <w:top w:val="none" w:sz="0" w:space="0" w:color="auto"/>
            <w:left w:val="none" w:sz="0" w:space="0" w:color="auto"/>
            <w:bottom w:val="none" w:sz="0" w:space="0" w:color="auto"/>
            <w:right w:val="none" w:sz="0" w:space="0" w:color="auto"/>
          </w:divBdr>
        </w:div>
        <w:div w:id="1936554274">
          <w:marLeft w:val="0"/>
          <w:marRight w:val="0"/>
          <w:marTop w:val="0"/>
          <w:marBottom w:val="0"/>
          <w:divBdr>
            <w:top w:val="none" w:sz="0" w:space="0" w:color="auto"/>
            <w:left w:val="none" w:sz="0" w:space="0" w:color="auto"/>
            <w:bottom w:val="none" w:sz="0" w:space="0" w:color="auto"/>
            <w:right w:val="none" w:sz="0" w:space="0" w:color="auto"/>
          </w:divBdr>
        </w:div>
      </w:divsChild>
    </w:div>
    <w:div w:id="1037000758">
      <w:bodyDiv w:val="1"/>
      <w:marLeft w:val="0"/>
      <w:marRight w:val="0"/>
      <w:marTop w:val="0"/>
      <w:marBottom w:val="0"/>
      <w:divBdr>
        <w:top w:val="none" w:sz="0" w:space="0" w:color="auto"/>
        <w:left w:val="none" w:sz="0" w:space="0" w:color="auto"/>
        <w:bottom w:val="none" w:sz="0" w:space="0" w:color="auto"/>
        <w:right w:val="none" w:sz="0" w:space="0" w:color="auto"/>
      </w:divBdr>
    </w:div>
    <w:div w:id="1078552174">
      <w:bodyDiv w:val="1"/>
      <w:marLeft w:val="0"/>
      <w:marRight w:val="0"/>
      <w:marTop w:val="0"/>
      <w:marBottom w:val="0"/>
      <w:divBdr>
        <w:top w:val="none" w:sz="0" w:space="0" w:color="auto"/>
        <w:left w:val="none" w:sz="0" w:space="0" w:color="auto"/>
        <w:bottom w:val="none" w:sz="0" w:space="0" w:color="auto"/>
        <w:right w:val="none" w:sz="0" w:space="0" w:color="auto"/>
      </w:divBdr>
    </w:div>
    <w:div w:id="1092513460">
      <w:bodyDiv w:val="1"/>
      <w:marLeft w:val="0"/>
      <w:marRight w:val="0"/>
      <w:marTop w:val="0"/>
      <w:marBottom w:val="0"/>
      <w:divBdr>
        <w:top w:val="none" w:sz="0" w:space="0" w:color="auto"/>
        <w:left w:val="none" w:sz="0" w:space="0" w:color="auto"/>
        <w:bottom w:val="none" w:sz="0" w:space="0" w:color="auto"/>
        <w:right w:val="none" w:sz="0" w:space="0" w:color="auto"/>
      </w:divBdr>
    </w:div>
    <w:div w:id="1202128674">
      <w:bodyDiv w:val="1"/>
      <w:marLeft w:val="0"/>
      <w:marRight w:val="0"/>
      <w:marTop w:val="0"/>
      <w:marBottom w:val="0"/>
      <w:divBdr>
        <w:top w:val="none" w:sz="0" w:space="0" w:color="auto"/>
        <w:left w:val="none" w:sz="0" w:space="0" w:color="auto"/>
        <w:bottom w:val="none" w:sz="0" w:space="0" w:color="auto"/>
        <w:right w:val="none" w:sz="0" w:space="0" w:color="auto"/>
      </w:divBdr>
    </w:div>
    <w:div w:id="1278025247">
      <w:bodyDiv w:val="1"/>
      <w:marLeft w:val="0"/>
      <w:marRight w:val="0"/>
      <w:marTop w:val="0"/>
      <w:marBottom w:val="0"/>
      <w:divBdr>
        <w:top w:val="none" w:sz="0" w:space="0" w:color="auto"/>
        <w:left w:val="none" w:sz="0" w:space="0" w:color="auto"/>
        <w:bottom w:val="none" w:sz="0" w:space="0" w:color="auto"/>
        <w:right w:val="none" w:sz="0" w:space="0" w:color="auto"/>
      </w:divBdr>
    </w:div>
    <w:div w:id="1283533869">
      <w:bodyDiv w:val="1"/>
      <w:marLeft w:val="0"/>
      <w:marRight w:val="0"/>
      <w:marTop w:val="0"/>
      <w:marBottom w:val="0"/>
      <w:divBdr>
        <w:top w:val="none" w:sz="0" w:space="0" w:color="auto"/>
        <w:left w:val="none" w:sz="0" w:space="0" w:color="auto"/>
        <w:bottom w:val="none" w:sz="0" w:space="0" w:color="auto"/>
        <w:right w:val="none" w:sz="0" w:space="0" w:color="auto"/>
      </w:divBdr>
      <w:divsChild>
        <w:div w:id="13116594">
          <w:marLeft w:val="0"/>
          <w:marRight w:val="0"/>
          <w:marTop w:val="0"/>
          <w:marBottom w:val="0"/>
          <w:divBdr>
            <w:top w:val="none" w:sz="0" w:space="0" w:color="auto"/>
            <w:left w:val="none" w:sz="0" w:space="0" w:color="auto"/>
            <w:bottom w:val="none" w:sz="0" w:space="0" w:color="auto"/>
            <w:right w:val="none" w:sz="0" w:space="0" w:color="auto"/>
          </w:divBdr>
        </w:div>
        <w:div w:id="177234375">
          <w:marLeft w:val="0"/>
          <w:marRight w:val="0"/>
          <w:marTop w:val="0"/>
          <w:marBottom w:val="0"/>
          <w:divBdr>
            <w:top w:val="none" w:sz="0" w:space="0" w:color="auto"/>
            <w:left w:val="none" w:sz="0" w:space="0" w:color="auto"/>
            <w:bottom w:val="none" w:sz="0" w:space="0" w:color="auto"/>
            <w:right w:val="none" w:sz="0" w:space="0" w:color="auto"/>
          </w:divBdr>
        </w:div>
        <w:div w:id="811215630">
          <w:marLeft w:val="0"/>
          <w:marRight w:val="0"/>
          <w:marTop w:val="0"/>
          <w:marBottom w:val="0"/>
          <w:divBdr>
            <w:top w:val="none" w:sz="0" w:space="0" w:color="auto"/>
            <w:left w:val="none" w:sz="0" w:space="0" w:color="auto"/>
            <w:bottom w:val="none" w:sz="0" w:space="0" w:color="auto"/>
            <w:right w:val="none" w:sz="0" w:space="0" w:color="auto"/>
          </w:divBdr>
        </w:div>
        <w:div w:id="853567003">
          <w:marLeft w:val="0"/>
          <w:marRight w:val="0"/>
          <w:marTop w:val="0"/>
          <w:marBottom w:val="0"/>
          <w:divBdr>
            <w:top w:val="none" w:sz="0" w:space="0" w:color="auto"/>
            <w:left w:val="none" w:sz="0" w:space="0" w:color="auto"/>
            <w:bottom w:val="none" w:sz="0" w:space="0" w:color="auto"/>
            <w:right w:val="none" w:sz="0" w:space="0" w:color="auto"/>
          </w:divBdr>
        </w:div>
        <w:div w:id="1132360804">
          <w:marLeft w:val="0"/>
          <w:marRight w:val="0"/>
          <w:marTop w:val="0"/>
          <w:marBottom w:val="0"/>
          <w:divBdr>
            <w:top w:val="none" w:sz="0" w:space="0" w:color="auto"/>
            <w:left w:val="none" w:sz="0" w:space="0" w:color="auto"/>
            <w:bottom w:val="none" w:sz="0" w:space="0" w:color="auto"/>
            <w:right w:val="none" w:sz="0" w:space="0" w:color="auto"/>
          </w:divBdr>
        </w:div>
        <w:div w:id="1200357888">
          <w:marLeft w:val="0"/>
          <w:marRight w:val="0"/>
          <w:marTop w:val="0"/>
          <w:marBottom w:val="0"/>
          <w:divBdr>
            <w:top w:val="none" w:sz="0" w:space="0" w:color="auto"/>
            <w:left w:val="none" w:sz="0" w:space="0" w:color="auto"/>
            <w:bottom w:val="none" w:sz="0" w:space="0" w:color="auto"/>
            <w:right w:val="none" w:sz="0" w:space="0" w:color="auto"/>
          </w:divBdr>
        </w:div>
        <w:div w:id="1270963525">
          <w:marLeft w:val="0"/>
          <w:marRight w:val="0"/>
          <w:marTop w:val="0"/>
          <w:marBottom w:val="0"/>
          <w:divBdr>
            <w:top w:val="none" w:sz="0" w:space="0" w:color="auto"/>
            <w:left w:val="none" w:sz="0" w:space="0" w:color="auto"/>
            <w:bottom w:val="none" w:sz="0" w:space="0" w:color="auto"/>
            <w:right w:val="none" w:sz="0" w:space="0" w:color="auto"/>
          </w:divBdr>
        </w:div>
        <w:div w:id="1345354323">
          <w:marLeft w:val="0"/>
          <w:marRight w:val="0"/>
          <w:marTop w:val="0"/>
          <w:marBottom w:val="0"/>
          <w:divBdr>
            <w:top w:val="none" w:sz="0" w:space="0" w:color="auto"/>
            <w:left w:val="none" w:sz="0" w:space="0" w:color="auto"/>
            <w:bottom w:val="none" w:sz="0" w:space="0" w:color="auto"/>
            <w:right w:val="none" w:sz="0" w:space="0" w:color="auto"/>
          </w:divBdr>
        </w:div>
        <w:div w:id="1466851458">
          <w:marLeft w:val="0"/>
          <w:marRight w:val="0"/>
          <w:marTop w:val="0"/>
          <w:marBottom w:val="0"/>
          <w:divBdr>
            <w:top w:val="none" w:sz="0" w:space="0" w:color="auto"/>
            <w:left w:val="none" w:sz="0" w:space="0" w:color="auto"/>
            <w:bottom w:val="none" w:sz="0" w:space="0" w:color="auto"/>
            <w:right w:val="none" w:sz="0" w:space="0" w:color="auto"/>
          </w:divBdr>
        </w:div>
        <w:div w:id="1520509109">
          <w:marLeft w:val="0"/>
          <w:marRight w:val="0"/>
          <w:marTop w:val="0"/>
          <w:marBottom w:val="0"/>
          <w:divBdr>
            <w:top w:val="none" w:sz="0" w:space="0" w:color="auto"/>
            <w:left w:val="none" w:sz="0" w:space="0" w:color="auto"/>
            <w:bottom w:val="none" w:sz="0" w:space="0" w:color="auto"/>
            <w:right w:val="none" w:sz="0" w:space="0" w:color="auto"/>
          </w:divBdr>
        </w:div>
        <w:div w:id="1607806849">
          <w:marLeft w:val="0"/>
          <w:marRight w:val="0"/>
          <w:marTop w:val="0"/>
          <w:marBottom w:val="0"/>
          <w:divBdr>
            <w:top w:val="none" w:sz="0" w:space="0" w:color="auto"/>
            <w:left w:val="none" w:sz="0" w:space="0" w:color="auto"/>
            <w:bottom w:val="none" w:sz="0" w:space="0" w:color="auto"/>
            <w:right w:val="none" w:sz="0" w:space="0" w:color="auto"/>
          </w:divBdr>
        </w:div>
        <w:div w:id="1982421721">
          <w:marLeft w:val="0"/>
          <w:marRight w:val="0"/>
          <w:marTop w:val="0"/>
          <w:marBottom w:val="0"/>
          <w:divBdr>
            <w:top w:val="none" w:sz="0" w:space="0" w:color="auto"/>
            <w:left w:val="none" w:sz="0" w:space="0" w:color="auto"/>
            <w:bottom w:val="none" w:sz="0" w:space="0" w:color="auto"/>
            <w:right w:val="none" w:sz="0" w:space="0" w:color="auto"/>
          </w:divBdr>
        </w:div>
        <w:div w:id="2113013914">
          <w:marLeft w:val="0"/>
          <w:marRight w:val="0"/>
          <w:marTop w:val="0"/>
          <w:marBottom w:val="0"/>
          <w:divBdr>
            <w:top w:val="none" w:sz="0" w:space="0" w:color="auto"/>
            <w:left w:val="none" w:sz="0" w:space="0" w:color="auto"/>
            <w:bottom w:val="none" w:sz="0" w:space="0" w:color="auto"/>
            <w:right w:val="none" w:sz="0" w:space="0" w:color="auto"/>
          </w:divBdr>
        </w:div>
      </w:divsChild>
    </w:div>
    <w:div w:id="1374380976">
      <w:bodyDiv w:val="1"/>
      <w:marLeft w:val="0"/>
      <w:marRight w:val="0"/>
      <w:marTop w:val="0"/>
      <w:marBottom w:val="0"/>
      <w:divBdr>
        <w:top w:val="none" w:sz="0" w:space="0" w:color="auto"/>
        <w:left w:val="none" w:sz="0" w:space="0" w:color="auto"/>
        <w:bottom w:val="none" w:sz="0" w:space="0" w:color="auto"/>
        <w:right w:val="none" w:sz="0" w:space="0" w:color="auto"/>
      </w:divBdr>
    </w:div>
    <w:div w:id="1447460513">
      <w:bodyDiv w:val="1"/>
      <w:marLeft w:val="0"/>
      <w:marRight w:val="0"/>
      <w:marTop w:val="0"/>
      <w:marBottom w:val="0"/>
      <w:divBdr>
        <w:top w:val="none" w:sz="0" w:space="0" w:color="auto"/>
        <w:left w:val="none" w:sz="0" w:space="0" w:color="auto"/>
        <w:bottom w:val="none" w:sz="0" w:space="0" w:color="auto"/>
        <w:right w:val="none" w:sz="0" w:space="0" w:color="auto"/>
      </w:divBdr>
    </w:div>
    <w:div w:id="1517694388">
      <w:bodyDiv w:val="1"/>
      <w:marLeft w:val="0"/>
      <w:marRight w:val="0"/>
      <w:marTop w:val="0"/>
      <w:marBottom w:val="0"/>
      <w:divBdr>
        <w:top w:val="none" w:sz="0" w:space="0" w:color="auto"/>
        <w:left w:val="none" w:sz="0" w:space="0" w:color="auto"/>
        <w:bottom w:val="none" w:sz="0" w:space="0" w:color="auto"/>
        <w:right w:val="none" w:sz="0" w:space="0" w:color="auto"/>
      </w:divBdr>
    </w:div>
    <w:div w:id="1524048652">
      <w:bodyDiv w:val="1"/>
      <w:marLeft w:val="0"/>
      <w:marRight w:val="0"/>
      <w:marTop w:val="0"/>
      <w:marBottom w:val="0"/>
      <w:divBdr>
        <w:top w:val="none" w:sz="0" w:space="0" w:color="auto"/>
        <w:left w:val="none" w:sz="0" w:space="0" w:color="auto"/>
        <w:bottom w:val="none" w:sz="0" w:space="0" w:color="auto"/>
        <w:right w:val="none" w:sz="0" w:space="0" w:color="auto"/>
      </w:divBdr>
    </w:div>
    <w:div w:id="1555849714">
      <w:bodyDiv w:val="1"/>
      <w:marLeft w:val="0"/>
      <w:marRight w:val="0"/>
      <w:marTop w:val="0"/>
      <w:marBottom w:val="0"/>
      <w:divBdr>
        <w:top w:val="none" w:sz="0" w:space="0" w:color="auto"/>
        <w:left w:val="none" w:sz="0" w:space="0" w:color="auto"/>
        <w:bottom w:val="none" w:sz="0" w:space="0" w:color="auto"/>
        <w:right w:val="none" w:sz="0" w:space="0" w:color="auto"/>
      </w:divBdr>
    </w:div>
    <w:div w:id="1559320488">
      <w:bodyDiv w:val="1"/>
      <w:marLeft w:val="0"/>
      <w:marRight w:val="0"/>
      <w:marTop w:val="0"/>
      <w:marBottom w:val="0"/>
      <w:divBdr>
        <w:top w:val="none" w:sz="0" w:space="0" w:color="auto"/>
        <w:left w:val="none" w:sz="0" w:space="0" w:color="auto"/>
        <w:bottom w:val="none" w:sz="0" w:space="0" w:color="auto"/>
        <w:right w:val="none" w:sz="0" w:space="0" w:color="auto"/>
      </w:divBdr>
    </w:div>
    <w:div w:id="1648240132">
      <w:bodyDiv w:val="1"/>
      <w:marLeft w:val="0"/>
      <w:marRight w:val="0"/>
      <w:marTop w:val="0"/>
      <w:marBottom w:val="0"/>
      <w:divBdr>
        <w:top w:val="none" w:sz="0" w:space="0" w:color="auto"/>
        <w:left w:val="none" w:sz="0" w:space="0" w:color="auto"/>
        <w:bottom w:val="none" w:sz="0" w:space="0" w:color="auto"/>
        <w:right w:val="none" w:sz="0" w:space="0" w:color="auto"/>
      </w:divBdr>
    </w:div>
    <w:div w:id="1662270633">
      <w:bodyDiv w:val="1"/>
      <w:marLeft w:val="0"/>
      <w:marRight w:val="0"/>
      <w:marTop w:val="0"/>
      <w:marBottom w:val="0"/>
      <w:divBdr>
        <w:top w:val="none" w:sz="0" w:space="0" w:color="auto"/>
        <w:left w:val="none" w:sz="0" w:space="0" w:color="auto"/>
        <w:bottom w:val="none" w:sz="0" w:space="0" w:color="auto"/>
        <w:right w:val="none" w:sz="0" w:space="0" w:color="auto"/>
      </w:divBdr>
    </w:div>
    <w:div w:id="1681078333">
      <w:bodyDiv w:val="1"/>
      <w:marLeft w:val="0"/>
      <w:marRight w:val="0"/>
      <w:marTop w:val="0"/>
      <w:marBottom w:val="0"/>
      <w:divBdr>
        <w:top w:val="none" w:sz="0" w:space="0" w:color="auto"/>
        <w:left w:val="none" w:sz="0" w:space="0" w:color="auto"/>
        <w:bottom w:val="none" w:sz="0" w:space="0" w:color="auto"/>
        <w:right w:val="none" w:sz="0" w:space="0" w:color="auto"/>
      </w:divBdr>
    </w:div>
    <w:div w:id="1753045467">
      <w:bodyDiv w:val="1"/>
      <w:marLeft w:val="0"/>
      <w:marRight w:val="0"/>
      <w:marTop w:val="0"/>
      <w:marBottom w:val="0"/>
      <w:divBdr>
        <w:top w:val="none" w:sz="0" w:space="0" w:color="auto"/>
        <w:left w:val="none" w:sz="0" w:space="0" w:color="auto"/>
        <w:bottom w:val="none" w:sz="0" w:space="0" w:color="auto"/>
        <w:right w:val="none" w:sz="0" w:space="0" w:color="auto"/>
      </w:divBdr>
    </w:div>
    <w:div w:id="1786079091">
      <w:bodyDiv w:val="1"/>
      <w:marLeft w:val="0"/>
      <w:marRight w:val="0"/>
      <w:marTop w:val="0"/>
      <w:marBottom w:val="0"/>
      <w:divBdr>
        <w:top w:val="none" w:sz="0" w:space="0" w:color="auto"/>
        <w:left w:val="none" w:sz="0" w:space="0" w:color="auto"/>
        <w:bottom w:val="none" w:sz="0" w:space="0" w:color="auto"/>
        <w:right w:val="none" w:sz="0" w:space="0" w:color="auto"/>
      </w:divBdr>
    </w:div>
    <w:div w:id="1818065304">
      <w:bodyDiv w:val="1"/>
      <w:marLeft w:val="0"/>
      <w:marRight w:val="0"/>
      <w:marTop w:val="0"/>
      <w:marBottom w:val="0"/>
      <w:divBdr>
        <w:top w:val="none" w:sz="0" w:space="0" w:color="auto"/>
        <w:left w:val="none" w:sz="0" w:space="0" w:color="auto"/>
        <w:bottom w:val="none" w:sz="0" w:space="0" w:color="auto"/>
        <w:right w:val="none" w:sz="0" w:space="0" w:color="auto"/>
      </w:divBdr>
    </w:div>
    <w:div w:id="1859653883">
      <w:bodyDiv w:val="1"/>
      <w:marLeft w:val="0"/>
      <w:marRight w:val="0"/>
      <w:marTop w:val="0"/>
      <w:marBottom w:val="0"/>
      <w:divBdr>
        <w:top w:val="none" w:sz="0" w:space="0" w:color="auto"/>
        <w:left w:val="none" w:sz="0" w:space="0" w:color="auto"/>
        <w:bottom w:val="none" w:sz="0" w:space="0" w:color="auto"/>
        <w:right w:val="none" w:sz="0" w:space="0" w:color="auto"/>
      </w:divBdr>
    </w:div>
    <w:div w:id="1941181148">
      <w:bodyDiv w:val="1"/>
      <w:marLeft w:val="0"/>
      <w:marRight w:val="0"/>
      <w:marTop w:val="0"/>
      <w:marBottom w:val="0"/>
      <w:divBdr>
        <w:top w:val="none" w:sz="0" w:space="0" w:color="auto"/>
        <w:left w:val="none" w:sz="0" w:space="0" w:color="auto"/>
        <w:bottom w:val="none" w:sz="0" w:space="0" w:color="auto"/>
        <w:right w:val="none" w:sz="0" w:space="0" w:color="auto"/>
      </w:divBdr>
    </w:div>
    <w:div w:id="1954827216">
      <w:bodyDiv w:val="1"/>
      <w:marLeft w:val="0"/>
      <w:marRight w:val="0"/>
      <w:marTop w:val="0"/>
      <w:marBottom w:val="0"/>
      <w:divBdr>
        <w:top w:val="none" w:sz="0" w:space="0" w:color="auto"/>
        <w:left w:val="none" w:sz="0" w:space="0" w:color="auto"/>
        <w:bottom w:val="none" w:sz="0" w:space="0" w:color="auto"/>
        <w:right w:val="none" w:sz="0" w:space="0" w:color="auto"/>
      </w:divBdr>
    </w:div>
    <w:div w:id="2070377939">
      <w:bodyDiv w:val="1"/>
      <w:marLeft w:val="0"/>
      <w:marRight w:val="0"/>
      <w:marTop w:val="0"/>
      <w:marBottom w:val="0"/>
      <w:divBdr>
        <w:top w:val="none" w:sz="0" w:space="0" w:color="auto"/>
        <w:left w:val="none" w:sz="0" w:space="0" w:color="auto"/>
        <w:bottom w:val="none" w:sz="0" w:space="0" w:color="auto"/>
        <w:right w:val="none" w:sz="0" w:space="0" w:color="auto"/>
      </w:divBdr>
    </w:div>
    <w:div w:id="21385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0DF4-914E-4D5B-BD04-DE35B3AD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9146</Words>
  <Characters>52138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SPecialiST RePack</Company>
  <LinksUpToDate>false</LinksUpToDate>
  <CharactersWithSpaces>61162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1</dc:creator>
  <cp:lastModifiedBy>mnndc-berejneva@yandex.ru</cp:lastModifiedBy>
  <cp:revision>3</cp:revision>
  <cp:lastPrinted>2023-06-30T11:49:00Z</cp:lastPrinted>
  <dcterms:created xsi:type="dcterms:W3CDTF">2025-01-28T12:38:00Z</dcterms:created>
  <dcterms:modified xsi:type="dcterms:W3CDTF">2025-02-12T06:51:00Z</dcterms:modified>
</cp:coreProperties>
</file>